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0E1DF4" w14:textId="77777777" w:rsidR="004F63B7" w:rsidRPr="00EB69A8" w:rsidRDefault="004F63B7">
      <w:pPr>
        <w:pStyle w:val="Nadpis4"/>
        <w:tabs>
          <w:tab w:val="left" w:pos="1440"/>
        </w:tabs>
        <w:rPr>
          <w:rFonts w:ascii="Tahoma" w:hAnsi="Tahoma" w:cs="Tahoma"/>
        </w:rPr>
      </w:pPr>
      <w:permStart w:id="898262113" w:edGrp="everyone"/>
      <w:permEnd w:id="898262113"/>
    </w:p>
    <w:p w14:paraId="269FF1FC" w14:textId="77777777" w:rsidR="004F63B7" w:rsidRPr="003E0486" w:rsidRDefault="004F63B7">
      <w:pPr>
        <w:pStyle w:val="Nadpis4"/>
        <w:tabs>
          <w:tab w:val="left" w:pos="1440"/>
        </w:tabs>
        <w:jc w:val="center"/>
        <w:rPr>
          <w:rFonts w:ascii="Tahoma" w:hAnsi="Tahoma" w:cs="Tahoma"/>
          <w:color w:val="1F497D" w:themeColor="text2"/>
          <w:sz w:val="64"/>
          <w:szCs w:val="64"/>
        </w:rPr>
      </w:pPr>
      <w:permStart w:id="1996242210" w:edGrp="everyone"/>
      <w:permEnd w:id="1996242210"/>
      <w:r w:rsidRPr="003E0486">
        <w:rPr>
          <w:rFonts w:ascii="Tahoma" w:hAnsi="Tahoma" w:cs="Tahoma"/>
          <w:color w:val="1F497D" w:themeColor="text2"/>
          <w:sz w:val="64"/>
          <w:szCs w:val="64"/>
        </w:rPr>
        <w:t>VÝROČNÍ ZPRÁVA ŠKOLY</w:t>
      </w:r>
      <w:r w:rsidR="00A93F99" w:rsidRPr="003E0486">
        <w:rPr>
          <w:rFonts w:ascii="Tahoma" w:hAnsi="Tahoma" w:cs="Tahoma"/>
          <w:color w:val="1F497D" w:themeColor="text2"/>
          <w:sz w:val="64"/>
          <w:szCs w:val="64"/>
        </w:rPr>
        <w:br/>
      </w:r>
    </w:p>
    <w:p w14:paraId="611309F1" w14:textId="77777777" w:rsidR="007C6F74" w:rsidRPr="003E0486" w:rsidRDefault="007C6F74" w:rsidP="00A93F99">
      <w:pPr>
        <w:pStyle w:val="Nadpis4"/>
        <w:tabs>
          <w:tab w:val="left" w:pos="1440"/>
        </w:tabs>
        <w:jc w:val="center"/>
        <w:rPr>
          <w:rFonts w:ascii="Tahoma" w:hAnsi="Tahoma" w:cs="Tahoma"/>
          <w:color w:val="1F497D" w:themeColor="text2"/>
        </w:rPr>
      </w:pPr>
    </w:p>
    <w:p w14:paraId="327141A3" w14:textId="77777777" w:rsidR="007A42F0" w:rsidRPr="003E0486" w:rsidRDefault="007A42F0" w:rsidP="007A42F0">
      <w:pPr>
        <w:pStyle w:val="Nadpis4"/>
        <w:tabs>
          <w:tab w:val="left" w:pos="1440"/>
        </w:tabs>
        <w:rPr>
          <w:rFonts w:ascii="Tahoma" w:hAnsi="Tahoma" w:cs="Tahoma"/>
          <w:color w:val="1F497D" w:themeColor="text2"/>
        </w:rPr>
      </w:pPr>
    </w:p>
    <w:p w14:paraId="4C8DBC2B" w14:textId="77777777" w:rsidR="007C42A9" w:rsidRPr="003E0486" w:rsidRDefault="007C42A9">
      <w:pPr>
        <w:numPr>
          <w:ilvl w:val="0"/>
          <w:numId w:val="3"/>
        </w:numPr>
        <w:tabs>
          <w:tab w:val="left" w:pos="1440"/>
        </w:tabs>
        <w:ind w:left="360"/>
        <w:jc w:val="center"/>
        <w:rPr>
          <w:rFonts w:ascii="Tahoma" w:hAnsi="Tahoma" w:cs="Tahoma"/>
          <w:b/>
          <w:color w:val="1F497D" w:themeColor="text2"/>
          <w:sz w:val="28"/>
          <w:szCs w:val="28"/>
        </w:rPr>
      </w:pPr>
    </w:p>
    <w:p w14:paraId="508DE464" w14:textId="1E06A9C1" w:rsidR="002E7917" w:rsidRPr="003E0486" w:rsidRDefault="004F63B7">
      <w:pPr>
        <w:numPr>
          <w:ilvl w:val="0"/>
          <w:numId w:val="3"/>
        </w:numPr>
        <w:tabs>
          <w:tab w:val="left" w:pos="1440"/>
        </w:tabs>
        <w:ind w:left="360"/>
        <w:jc w:val="center"/>
        <w:rPr>
          <w:rFonts w:ascii="Tahoma" w:hAnsi="Tahoma" w:cs="Tahoma"/>
          <w:b/>
          <w:color w:val="1F497D" w:themeColor="text2"/>
          <w:sz w:val="36"/>
          <w:szCs w:val="36"/>
        </w:rPr>
      </w:pPr>
      <w:r w:rsidRPr="006B0E84">
        <w:rPr>
          <w:rFonts w:ascii="Tahoma" w:hAnsi="Tahoma" w:cs="Tahoma"/>
          <w:b/>
          <w:color w:val="C00000"/>
          <w:sz w:val="36"/>
          <w:szCs w:val="36"/>
        </w:rPr>
        <w:t xml:space="preserve">ŠKOLNÍ ROK </w:t>
      </w:r>
      <w:r w:rsidR="007C42A9" w:rsidRPr="006B0E84">
        <w:rPr>
          <w:rFonts w:ascii="Tahoma" w:hAnsi="Tahoma" w:cs="Tahoma"/>
          <w:b/>
          <w:color w:val="C00000"/>
          <w:sz w:val="36"/>
          <w:szCs w:val="36"/>
        </w:rPr>
        <w:t>20</w:t>
      </w:r>
      <w:r w:rsidR="00420817" w:rsidRPr="006B0E84">
        <w:rPr>
          <w:rFonts w:ascii="Tahoma" w:hAnsi="Tahoma" w:cs="Tahoma"/>
          <w:b/>
          <w:color w:val="C00000"/>
          <w:sz w:val="36"/>
          <w:szCs w:val="36"/>
        </w:rPr>
        <w:t>2</w:t>
      </w:r>
      <w:r w:rsidR="00BB7CC2" w:rsidRPr="006B0E84">
        <w:rPr>
          <w:rFonts w:ascii="Tahoma" w:hAnsi="Tahoma" w:cs="Tahoma"/>
          <w:b/>
          <w:color w:val="C00000"/>
          <w:sz w:val="36"/>
          <w:szCs w:val="36"/>
        </w:rPr>
        <w:t>3</w:t>
      </w:r>
      <w:r w:rsidR="007C42A9" w:rsidRPr="006B0E84">
        <w:rPr>
          <w:rFonts w:ascii="Tahoma" w:hAnsi="Tahoma" w:cs="Tahoma"/>
          <w:b/>
          <w:color w:val="C00000"/>
          <w:sz w:val="36"/>
          <w:szCs w:val="36"/>
        </w:rPr>
        <w:t>/20</w:t>
      </w:r>
      <w:r w:rsidR="0077123B" w:rsidRPr="006B0E84">
        <w:rPr>
          <w:rFonts w:ascii="Tahoma" w:hAnsi="Tahoma" w:cs="Tahoma"/>
          <w:b/>
          <w:color w:val="C00000"/>
          <w:sz w:val="36"/>
          <w:szCs w:val="36"/>
        </w:rPr>
        <w:t>2</w:t>
      </w:r>
      <w:r w:rsidR="00BB7CC2" w:rsidRPr="006B0E84">
        <w:rPr>
          <w:rFonts w:ascii="Tahoma" w:hAnsi="Tahoma" w:cs="Tahoma"/>
          <w:b/>
          <w:color w:val="C00000"/>
          <w:sz w:val="36"/>
          <w:szCs w:val="36"/>
        </w:rPr>
        <w:t>4</w:t>
      </w:r>
      <w:r w:rsidR="002E7917" w:rsidRPr="003E0486">
        <w:rPr>
          <w:rFonts w:ascii="Tahoma" w:hAnsi="Tahoma" w:cs="Tahoma"/>
          <w:b/>
          <w:color w:val="1F497D" w:themeColor="text2"/>
          <w:sz w:val="36"/>
          <w:szCs w:val="36"/>
        </w:rPr>
        <w:br/>
      </w:r>
    </w:p>
    <w:p w14:paraId="74789908" w14:textId="1BF30B00" w:rsidR="004F63B7" w:rsidRPr="00EB69A8" w:rsidRDefault="003E0486" w:rsidP="001E3772">
      <w:pPr>
        <w:numPr>
          <w:ilvl w:val="0"/>
          <w:numId w:val="3"/>
        </w:numPr>
        <w:tabs>
          <w:tab w:val="left" w:pos="1440"/>
        </w:tabs>
        <w:ind w:left="360"/>
        <w:jc w:val="right"/>
        <w:rPr>
          <w:rFonts w:ascii="Tahoma" w:hAnsi="Tahoma" w:cs="Tahoma"/>
          <w:b/>
          <w:color w:val="333399"/>
          <w:sz w:val="28"/>
          <w:szCs w:val="28"/>
        </w:rPr>
      </w:pPr>
      <w:r>
        <w:rPr>
          <w:rFonts w:ascii="Tahoma" w:hAnsi="Tahoma" w:cs="Tahoma"/>
          <w:b/>
          <w:noProof/>
          <w:color w:val="333399"/>
          <w:sz w:val="28"/>
          <w:szCs w:val="28"/>
        </w:rPr>
        <w:drawing>
          <wp:inline distT="0" distB="0" distL="0" distR="0" wp14:anchorId="04E79049" wp14:editId="55770C35">
            <wp:extent cx="5758815" cy="3839210"/>
            <wp:effectExtent l="38100" t="38100" r="32385" b="46990"/>
            <wp:docPr id="535601857" name="Obrázek 1" descr="Foto: Noc s Andersenem - 5. třída „Překvapeníčko“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601857" name="Obrázek 1" descr="Foto: Noc s Andersenem - 5. třída „Překvapeníčko“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3839210"/>
                    </a:xfrm>
                    <a:prstGeom prst="rect">
                      <a:avLst/>
                    </a:prstGeom>
                    <a:ln w="254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0241C4" w:rsidRPr="00EB69A8">
        <w:rPr>
          <w:rFonts w:ascii="Tahoma" w:hAnsi="Tahoma" w:cs="Tahoma"/>
          <w:b/>
          <w:color w:val="333399"/>
          <w:sz w:val="28"/>
          <w:szCs w:val="28"/>
        </w:rPr>
        <w:br/>
      </w:r>
      <w:r w:rsidR="001E3772" w:rsidRPr="001E3772">
        <w:rPr>
          <w:rFonts w:ascii="Tahoma" w:hAnsi="Tahoma" w:cs="Tahoma"/>
          <w:bCs/>
          <w:color w:val="333399"/>
          <w:sz w:val="20"/>
          <w:szCs w:val="20"/>
        </w:rPr>
        <w:t>Foto: Noc s Andersenem - 5. třída „</w:t>
      </w:r>
      <w:r w:rsidR="001E3772">
        <w:rPr>
          <w:rFonts w:ascii="Tahoma" w:hAnsi="Tahoma" w:cs="Tahoma"/>
          <w:bCs/>
          <w:color w:val="333399"/>
          <w:sz w:val="20"/>
          <w:szCs w:val="20"/>
        </w:rPr>
        <w:t>P</w:t>
      </w:r>
      <w:r w:rsidR="001E3772" w:rsidRPr="001E3772">
        <w:rPr>
          <w:rFonts w:ascii="Tahoma" w:hAnsi="Tahoma" w:cs="Tahoma"/>
          <w:bCs/>
          <w:color w:val="333399"/>
          <w:sz w:val="20"/>
          <w:szCs w:val="20"/>
        </w:rPr>
        <w:t>řekvapeníčko“</w:t>
      </w:r>
      <w:r w:rsidR="001E3772">
        <w:rPr>
          <w:rFonts w:ascii="Tahoma" w:hAnsi="Tahoma" w:cs="Tahoma"/>
          <w:bCs/>
          <w:color w:val="333399"/>
          <w:sz w:val="28"/>
          <w:szCs w:val="28"/>
        </w:rPr>
        <w:t xml:space="preserve"> </w:t>
      </w:r>
    </w:p>
    <w:p w14:paraId="5193B8D3" w14:textId="77777777" w:rsidR="000241C4" w:rsidRPr="00EB69A8" w:rsidRDefault="000241C4" w:rsidP="001E3772">
      <w:pPr>
        <w:numPr>
          <w:ilvl w:val="0"/>
          <w:numId w:val="3"/>
        </w:numPr>
        <w:tabs>
          <w:tab w:val="left" w:pos="1440"/>
        </w:tabs>
        <w:ind w:left="360"/>
        <w:jc w:val="right"/>
        <w:rPr>
          <w:rFonts w:ascii="Tahoma" w:hAnsi="Tahoma" w:cs="Tahoma"/>
          <w:b/>
          <w:color w:val="333399"/>
          <w:sz w:val="28"/>
          <w:szCs w:val="28"/>
        </w:rPr>
      </w:pPr>
    </w:p>
    <w:p w14:paraId="2B26464D" w14:textId="1AF5560E" w:rsidR="00357FB1" w:rsidRPr="00EB69A8" w:rsidRDefault="00357FB1">
      <w:pPr>
        <w:numPr>
          <w:ilvl w:val="0"/>
          <w:numId w:val="3"/>
        </w:numPr>
        <w:tabs>
          <w:tab w:val="left" w:pos="1440"/>
        </w:tabs>
        <w:ind w:left="360"/>
        <w:jc w:val="center"/>
        <w:rPr>
          <w:rFonts w:ascii="Tahoma" w:hAnsi="Tahoma" w:cs="Tahoma"/>
          <w:b/>
          <w:color w:val="333399"/>
          <w:sz w:val="28"/>
          <w:szCs w:val="28"/>
        </w:rPr>
      </w:pPr>
    </w:p>
    <w:p w14:paraId="1C04DD42" w14:textId="01A8E04E" w:rsidR="00956A04" w:rsidRDefault="00956A04" w:rsidP="00F065B6">
      <w:pPr>
        <w:tabs>
          <w:tab w:val="left" w:pos="1440"/>
        </w:tabs>
        <w:jc w:val="center"/>
        <w:rPr>
          <w:rFonts w:ascii="Tahoma" w:hAnsi="Tahoma" w:cs="Tahoma"/>
          <w:b/>
          <w:color w:val="333399"/>
          <w:sz w:val="28"/>
          <w:szCs w:val="28"/>
        </w:rPr>
      </w:pPr>
    </w:p>
    <w:p w14:paraId="46B1D412" w14:textId="2F21982C" w:rsidR="00956A04" w:rsidRDefault="00956A04" w:rsidP="00F065B6">
      <w:pPr>
        <w:tabs>
          <w:tab w:val="left" w:pos="1440"/>
        </w:tabs>
        <w:jc w:val="center"/>
        <w:rPr>
          <w:rFonts w:ascii="Tahoma" w:hAnsi="Tahoma" w:cs="Tahoma"/>
          <w:b/>
          <w:color w:val="333399"/>
          <w:sz w:val="28"/>
          <w:szCs w:val="28"/>
        </w:rPr>
      </w:pPr>
    </w:p>
    <w:p w14:paraId="36D7A8ED" w14:textId="77777777" w:rsidR="00956A04" w:rsidRPr="00EB69A8" w:rsidRDefault="00956A04" w:rsidP="00F065B6">
      <w:pPr>
        <w:tabs>
          <w:tab w:val="left" w:pos="1440"/>
        </w:tabs>
        <w:jc w:val="center"/>
        <w:rPr>
          <w:rFonts w:ascii="Tahoma" w:hAnsi="Tahoma" w:cs="Tahoma"/>
          <w:b/>
          <w:color w:val="333399"/>
          <w:sz w:val="28"/>
          <w:szCs w:val="28"/>
        </w:rPr>
      </w:pPr>
    </w:p>
    <w:p w14:paraId="4BF9E9A3" w14:textId="77777777" w:rsidR="00F065B6" w:rsidRPr="00EB69A8" w:rsidRDefault="00F065B6" w:rsidP="00F065B6">
      <w:pPr>
        <w:tabs>
          <w:tab w:val="left" w:pos="1440"/>
        </w:tabs>
        <w:jc w:val="center"/>
        <w:rPr>
          <w:rFonts w:ascii="Tahoma" w:hAnsi="Tahoma" w:cs="Tahoma"/>
          <w:b/>
          <w:color w:val="333399"/>
          <w:sz w:val="28"/>
          <w:szCs w:val="28"/>
        </w:rPr>
      </w:pPr>
    </w:p>
    <w:p w14:paraId="0088B971" w14:textId="77777777" w:rsidR="004F63B7" w:rsidRPr="00ED5716" w:rsidRDefault="004F63B7" w:rsidP="006C117C">
      <w:pPr>
        <w:pStyle w:val="Nadpis4"/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</w:pPr>
      <w:r w:rsidRPr="00ED5716"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  <w:lastRenderedPageBreak/>
        <w:t>A/ Základní údaje o škole</w:t>
      </w:r>
    </w:p>
    <w:p w14:paraId="183ED49B" w14:textId="77777777" w:rsidR="004F63B7" w:rsidRPr="00EB69A8" w:rsidRDefault="004F63B7">
      <w:pPr>
        <w:ind w:left="360"/>
        <w:rPr>
          <w:rFonts w:ascii="Tahoma" w:hAnsi="Tahoma" w:cs="Tahoma"/>
        </w:rPr>
      </w:pPr>
    </w:p>
    <w:p w14:paraId="3D6F0CC3" w14:textId="77777777" w:rsidR="004F63B7" w:rsidRPr="00EB69A8" w:rsidRDefault="004F63B7" w:rsidP="006C117C">
      <w:pPr>
        <w:pStyle w:val="Nadpis5"/>
        <w:rPr>
          <w:rFonts w:ascii="Tahoma" w:hAnsi="Tahoma"/>
          <w:sz w:val="32"/>
          <w:szCs w:val="32"/>
        </w:rPr>
      </w:pPr>
      <w:r w:rsidRPr="00EB69A8">
        <w:rPr>
          <w:rFonts w:ascii="Tahoma" w:hAnsi="Tahoma"/>
        </w:rPr>
        <w:t>Název školy:</w:t>
      </w:r>
      <w:r w:rsidRPr="00EB69A8">
        <w:rPr>
          <w:rFonts w:ascii="Tahoma" w:hAnsi="Tahoma"/>
        </w:rPr>
        <w:br/>
      </w:r>
      <w:r w:rsidRPr="00EB69A8">
        <w:rPr>
          <w:rFonts w:ascii="Tahoma" w:hAnsi="Tahoma"/>
          <w:sz w:val="32"/>
          <w:szCs w:val="32"/>
        </w:rPr>
        <w:t>Základní škola a Mateřská škola V Zahrádkách, Roztoky</w:t>
      </w:r>
    </w:p>
    <w:p w14:paraId="68495AA2" w14:textId="77777777" w:rsidR="006C117C" w:rsidRPr="00EB69A8" w:rsidRDefault="004F63B7">
      <w:pPr>
        <w:ind w:left="360"/>
        <w:rPr>
          <w:rFonts w:ascii="Tahoma" w:hAnsi="Tahoma" w:cs="Tahoma"/>
        </w:rPr>
      </w:pPr>
      <w:r w:rsidRPr="00EB69A8">
        <w:rPr>
          <w:rFonts w:ascii="Tahoma" w:hAnsi="Tahoma" w:cs="Tahoma"/>
        </w:rPr>
        <w:t xml:space="preserve">                                             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2"/>
        <w:gridCol w:w="4337"/>
      </w:tblGrid>
      <w:tr w:rsidR="006C117C" w:rsidRPr="00EB69A8" w14:paraId="361D51D0" w14:textId="77777777" w:rsidTr="003E0486">
        <w:tc>
          <w:tcPr>
            <w:tcW w:w="4604" w:type="dxa"/>
            <w:shd w:val="clear" w:color="auto" w:fill="FFC000"/>
            <w:vAlign w:val="center"/>
          </w:tcPr>
          <w:p w14:paraId="6126ED70" w14:textId="7777777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  <w:b/>
                <w:bCs/>
              </w:rPr>
              <w:t>Identifikátor zařízení:</w:t>
            </w:r>
          </w:p>
        </w:tc>
        <w:tc>
          <w:tcPr>
            <w:tcW w:w="4605" w:type="dxa"/>
          </w:tcPr>
          <w:p w14:paraId="2D6FD3CE" w14:textId="7777777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600055884</w:t>
            </w:r>
          </w:p>
        </w:tc>
      </w:tr>
      <w:tr w:rsidR="006C117C" w:rsidRPr="00EB69A8" w14:paraId="6CF04C77" w14:textId="77777777" w:rsidTr="003E0486">
        <w:tc>
          <w:tcPr>
            <w:tcW w:w="4604" w:type="dxa"/>
            <w:shd w:val="clear" w:color="auto" w:fill="FFC000"/>
            <w:vAlign w:val="center"/>
          </w:tcPr>
          <w:p w14:paraId="1DD87972" w14:textId="7777777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  <w:b/>
                <w:bCs/>
              </w:rPr>
              <w:t>Adresa:</w:t>
            </w:r>
          </w:p>
        </w:tc>
        <w:tc>
          <w:tcPr>
            <w:tcW w:w="4605" w:type="dxa"/>
          </w:tcPr>
          <w:p w14:paraId="14B7DEF0" w14:textId="77C2391B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V Zahrádkách 230</w:t>
            </w:r>
            <w:r w:rsidR="00DB064E">
              <w:rPr>
                <w:rFonts w:ascii="Tahoma" w:hAnsi="Tahoma" w:cs="Tahoma"/>
              </w:rPr>
              <w:t xml:space="preserve">, </w:t>
            </w:r>
            <w:r w:rsidR="00DB064E" w:rsidRPr="00EB69A8">
              <w:rPr>
                <w:rFonts w:ascii="Tahoma" w:hAnsi="Tahoma" w:cs="Tahoma"/>
              </w:rPr>
              <w:t>270 23 Křivoklát</w:t>
            </w:r>
            <w:r w:rsidRPr="00EB69A8">
              <w:rPr>
                <w:rFonts w:ascii="Tahoma" w:hAnsi="Tahoma" w:cs="Tahoma"/>
              </w:rPr>
              <w:t xml:space="preserve">                                           </w:t>
            </w:r>
          </w:p>
        </w:tc>
      </w:tr>
    </w:tbl>
    <w:p w14:paraId="59B262AC" w14:textId="77777777" w:rsidR="004F63B7" w:rsidRPr="00EB69A8" w:rsidRDefault="004F63B7" w:rsidP="000D5868">
      <w:pPr>
        <w:spacing w:line="276" w:lineRule="auto"/>
        <w:ind w:left="360"/>
        <w:rPr>
          <w:rFonts w:ascii="Tahoma" w:hAnsi="Tahoma" w:cs="Tahoma"/>
        </w:rPr>
      </w:pPr>
    </w:p>
    <w:p w14:paraId="2B803AA0" w14:textId="77777777" w:rsidR="004F63B7" w:rsidRPr="00EB69A8" w:rsidRDefault="004F63B7" w:rsidP="000D5868">
      <w:pPr>
        <w:spacing w:line="276" w:lineRule="auto"/>
        <w:ind w:left="360"/>
        <w:rPr>
          <w:rFonts w:ascii="Tahoma" w:hAnsi="Tahoma" w:cs="Tahoma"/>
        </w:rPr>
      </w:pPr>
      <w:r w:rsidRPr="00EB69A8">
        <w:rPr>
          <w:rFonts w:ascii="Tahoma" w:hAnsi="Tahoma" w:cs="Tahoma"/>
        </w:rPr>
        <w:t xml:space="preserve">                                         </w:t>
      </w:r>
    </w:p>
    <w:p w14:paraId="7155D34E" w14:textId="77777777" w:rsidR="006C117C" w:rsidRPr="00EB69A8" w:rsidRDefault="004F63B7" w:rsidP="000D5868">
      <w:pPr>
        <w:spacing w:line="276" w:lineRule="auto"/>
        <w:ind w:left="360"/>
        <w:rPr>
          <w:rFonts w:ascii="Tahoma" w:hAnsi="Tahoma" w:cs="Tahoma"/>
          <w:sz w:val="30"/>
          <w:szCs w:val="30"/>
        </w:rPr>
      </w:pPr>
      <w:r w:rsidRPr="00EB69A8">
        <w:rPr>
          <w:rFonts w:ascii="Tahoma" w:hAnsi="Tahoma" w:cs="Tahoma"/>
          <w:sz w:val="30"/>
          <w:szCs w:val="30"/>
        </w:rPr>
        <w:tab/>
      </w:r>
      <w:r w:rsidRPr="00EB69A8">
        <w:rPr>
          <w:rFonts w:ascii="Tahoma" w:hAnsi="Tahoma" w:cs="Tahoma"/>
          <w:sz w:val="30"/>
          <w:szCs w:val="30"/>
        </w:rPr>
        <w:tab/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2"/>
        <w:gridCol w:w="4487"/>
      </w:tblGrid>
      <w:tr w:rsidR="006C117C" w:rsidRPr="00EB69A8" w14:paraId="11E18ECF" w14:textId="77777777" w:rsidTr="007720E8">
        <w:tc>
          <w:tcPr>
            <w:tcW w:w="4604" w:type="dxa"/>
            <w:shd w:val="clear" w:color="auto" w:fill="FFE38B"/>
          </w:tcPr>
          <w:p w14:paraId="0498469C" w14:textId="7777777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  <w:b/>
                <w:bCs/>
              </w:rPr>
              <w:t>E-mail:</w:t>
            </w:r>
          </w:p>
        </w:tc>
        <w:tc>
          <w:tcPr>
            <w:tcW w:w="4605" w:type="dxa"/>
          </w:tcPr>
          <w:p w14:paraId="18A92E6A" w14:textId="77777777" w:rsidR="006C117C" w:rsidRDefault="006C117C" w:rsidP="000D5868">
            <w:pPr>
              <w:spacing w:line="276" w:lineRule="auto"/>
              <w:rPr>
                <w:rStyle w:val="Hypertextovodkaz"/>
                <w:rFonts w:ascii="Tahoma" w:hAnsi="Tahoma" w:cs="Tahoma"/>
              </w:rPr>
            </w:pPr>
            <w:hyperlink r:id="rId9" w:history="1">
              <w:r w:rsidRPr="00EB69A8">
                <w:rPr>
                  <w:rStyle w:val="Hypertextovodkaz"/>
                  <w:rFonts w:ascii="Tahoma" w:hAnsi="Tahoma" w:cs="Tahoma"/>
                </w:rPr>
                <w:t>zsroztoky@iol.cz</w:t>
              </w:r>
            </w:hyperlink>
          </w:p>
          <w:p w14:paraId="60D9781B" w14:textId="4090C1F9" w:rsidR="001373D3" w:rsidRPr="00EB69A8" w:rsidRDefault="001373D3" w:rsidP="000D5868">
            <w:pPr>
              <w:spacing w:line="276" w:lineRule="auto"/>
              <w:rPr>
                <w:rFonts w:ascii="Tahoma" w:hAnsi="Tahoma" w:cs="Tahoma"/>
                <w:sz w:val="30"/>
                <w:szCs w:val="30"/>
              </w:rPr>
            </w:pPr>
            <w:r>
              <w:rPr>
                <w:rStyle w:val="Hypertextovodkaz"/>
                <w:rFonts w:ascii="Tahoma" w:hAnsi="Tahoma" w:cs="Tahoma"/>
              </w:rPr>
              <w:t>zsroztokyukrivoklatu@gmail.com</w:t>
            </w:r>
          </w:p>
        </w:tc>
      </w:tr>
      <w:tr w:rsidR="006C117C" w:rsidRPr="00EB69A8" w14:paraId="24D41E47" w14:textId="77777777" w:rsidTr="007720E8">
        <w:tc>
          <w:tcPr>
            <w:tcW w:w="4604" w:type="dxa"/>
            <w:shd w:val="clear" w:color="auto" w:fill="FFE38B"/>
          </w:tcPr>
          <w:p w14:paraId="15305D5D" w14:textId="7777777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  <w:b/>
                <w:bCs/>
              </w:rPr>
              <w:t>www:</w:t>
            </w:r>
            <w:r w:rsidRPr="00EB69A8">
              <w:rPr>
                <w:rFonts w:ascii="Tahoma" w:hAnsi="Tahoma" w:cs="Tahoma"/>
                <w:b/>
                <w:bCs/>
              </w:rPr>
              <w:tab/>
            </w:r>
          </w:p>
        </w:tc>
        <w:tc>
          <w:tcPr>
            <w:tcW w:w="4605" w:type="dxa"/>
          </w:tcPr>
          <w:p w14:paraId="7B7A7B2B" w14:textId="7777777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zsroztoky.com</w:t>
            </w:r>
          </w:p>
        </w:tc>
      </w:tr>
      <w:tr w:rsidR="006C117C" w:rsidRPr="00EB69A8" w14:paraId="38037AB8" w14:textId="77777777" w:rsidTr="007720E8">
        <w:tc>
          <w:tcPr>
            <w:tcW w:w="4604" w:type="dxa"/>
            <w:shd w:val="clear" w:color="auto" w:fill="FFE38B"/>
          </w:tcPr>
          <w:p w14:paraId="789A54CB" w14:textId="7777777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  <w:b/>
                <w:bCs/>
              </w:rPr>
              <w:t>Právní form</w:t>
            </w:r>
            <w:r w:rsidRPr="00D80C1F">
              <w:rPr>
                <w:rFonts w:ascii="Tahoma" w:hAnsi="Tahoma" w:cs="Tahoma"/>
                <w:b/>
                <w:bCs/>
              </w:rPr>
              <w:t>a:</w:t>
            </w:r>
          </w:p>
        </w:tc>
        <w:tc>
          <w:tcPr>
            <w:tcW w:w="4605" w:type="dxa"/>
          </w:tcPr>
          <w:p w14:paraId="53B3E921" w14:textId="7777777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příspěvková organizace</w:t>
            </w:r>
          </w:p>
        </w:tc>
      </w:tr>
      <w:tr w:rsidR="004F63B7" w:rsidRPr="00EB69A8" w14:paraId="40796A95" w14:textId="77777777" w:rsidTr="007720E8">
        <w:tc>
          <w:tcPr>
            <w:tcW w:w="4604" w:type="dxa"/>
            <w:shd w:val="clear" w:color="auto" w:fill="FFE38B"/>
          </w:tcPr>
          <w:p w14:paraId="7887B59D" w14:textId="7777777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  <w:b/>
                <w:bCs/>
              </w:rPr>
              <w:t>IČO:</w:t>
            </w:r>
          </w:p>
        </w:tc>
        <w:tc>
          <w:tcPr>
            <w:tcW w:w="4605" w:type="dxa"/>
          </w:tcPr>
          <w:p w14:paraId="094F40E6" w14:textId="7777777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70988196</w:t>
            </w:r>
          </w:p>
        </w:tc>
      </w:tr>
      <w:tr w:rsidR="006C117C" w:rsidRPr="00EB69A8" w14:paraId="77F8B189" w14:textId="77777777" w:rsidTr="007720E8">
        <w:tc>
          <w:tcPr>
            <w:tcW w:w="4604" w:type="dxa"/>
            <w:shd w:val="clear" w:color="auto" w:fill="FFE38B"/>
          </w:tcPr>
          <w:p w14:paraId="0CFAA45C" w14:textId="7777777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  <w:b/>
                <w:bCs/>
              </w:rPr>
              <w:t>Zřizovatel:</w:t>
            </w:r>
            <w:r w:rsidRPr="00EB69A8">
              <w:rPr>
                <w:rFonts w:ascii="Tahoma" w:hAnsi="Tahoma" w:cs="Tahoma"/>
                <w:b/>
                <w:bCs/>
              </w:rPr>
              <w:tab/>
            </w:r>
          </w:p>
        </w:tc>
        <w:tc>
          <w:tcPr>
            <w:tcW w:w="4605" w:type="dxa"/>
          </w:tcPr>
          <w:p w14:paraId="068002D1" w14:textId="7777777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Obec Roztoky</w:t>
            </w:r>
          </w:p>
        </w:tc>
      </w:tr>
    </w:tbl>
    <w:p w14:paraId="1ABFDC05" w14:textId="77777777" w:rsidR="004F63B7" w:rsidRPr="00EB69A8" w:rsidRDefault="004F63B7" w:rsidP="000D5868">
      <w:pPr>
        <w:spacing w:line="276" w:lineRule="auto"/>
        <w:ind w:left="360"/>
        <w:rPr>
          <w:rFonts w:ascii="Tahoma" w:hAnsi="Tahoma" w:cs="Tahoma"/>
          <w:sz w:val="30"/>
          <w:szCs w:val="30"/>
        </w:rPr>
      </w:pPr>
    </w:p>
    <w:p w14:paraId="4D685A0C" w14:textId="77777777" w:rsidR="004F63B7" w:rsidRPr="00EB69A8" w:rsidRDefault="004F63B7" w:rsidP="000D5868">
      <w:pPr>
        <w:spacing w:line="276" w:lineRule="auto"/>
        <w:ind w:left="360"/>
        <w:rPr>
          <w:rFonts w:ascii="Tahoma" w:hAnsi="Tahoma" w:cs="Tahoma"/>
          <w:sz w:val="30"/>
          <w:szCs w:val="30"/>
        </w:rPr>
      </w:pPr>
      <w:r w:rsidRPr="00EB69A8">
        <w:rPr>
          <w:rFonts w:ascii="Tahoma" w:hAnsi="Tahoma" w:cs="Tahoma"/>
          <w:sz w:val="30"/>
          <w:szCs w:val="30"/>
        </w:rPr>
        <w:t xml:space="preserve">                                      </w:t>
      </w:r>
    </w:p>
    <w:p w14:paraId="37535AF9" w14:textId="77777777" w:rsidR="006C117C" w:rsidRPr="00EB69A8" w:rsidRDefault="004F63B7" w:rsidP="000D5868">
      <w:pPr>
        <w:spacing w:line="276" w:lineRule="auto"/>
        <w:ind w:left="360"/>
        <w:rPr>
          <w:rFonts w:ascii="Tahoma" w:hAnsi="Tahoma" w:cs="Tahoma"/>
          <w:sz w:val="30"/>
          <w:szCs w:val="30"/>
        </w:rPr>
      </w:pPr>
      <w:r w:rsidRPr="00EB69A8">
        <w:rPr>
          <w:rFonts w:ascii="Tahoma" w:hAnsi="Tahoma" w:cs="Tahoma"/>
          <w:sz w:val="30"/>
          <w:szCs w:val="30"/>
        </w:rPr>
        <w:tab/>
      </w:r>
      <w:r w:rsidRPr="00EB69A8">
        <w:rPr>
          <w:rFonts w:ascii="Tahoma" w:hAnsi="Tahoma" w:cs="Tahoma"/>
          <w:sz w:val="30"/>
          <w:szCs w:val="30"/>
        </w:rPr>
        <w:tab/>
      </w:r>
      <w:r w:rsidRPr="00EB69A8">
        <w:rPr>
          <w:rFonts w:ascii="Tahoma" w:hAnsi="Tahoma" w:cs="Tahoma"/>
          <w:sz w:val="30"/>
          <w:szCs w:val="30"/>
        </w:rPr>
        <w:tab/>
      </w:r>
      <w:r w:rsidRPr="00EB69A8">
        <w:rPr>
          <w:rFonts w:ascii="Tahoma" w:hAnsi="Tahoma" w:cs="Tahoma"/>
          <w:sz w:val="30"/>
          <w:szCs w:val="30"/>
        </w:rPr>
        <w:tab/>
      </w:r>
      <w:r w:rsidRPr="00EB69A8">
        <w:rPr>
          <w:rFonts w:ascii="Tahoma" w:hAnsi="Tahoma" w:cs="Tahoma"/>
          <w:sz w:val="30"/>
          <w:szCs w:val="30"/>
        </w:rPr>
        <w:tab/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4"/>
        <w:gridCol w:w="4325"/>
      </w:tblGrid>
      <w:tr w:rsidR="006C117C" w:rsidRPr="00EB69A8" w14:paraId="17C6641A" w14:textId="77777777" w:rsidTr="007720E8">
        <w:tc>
          <w:tcPr>
            <w:tcW w:w="4604" w:type="dxa"/>
            <w:shd w:val="clear" w:color="auto" w:fill="FFC000"/>
          </w:tcPr>
          <w:p w14:paraId="13D5C96B" w14:textId="2E3CC527" w:rsidR="006C117C" w:rsidRPr="00EB69A8" w:rsidRDefault="006C117C" w:rsidP="000D5868">
            <w:pPr>
              <w:spacing w:line="276" w:lineRule="auto"/>
              <w:ind w:left="360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  <w:b/>
                <w:bCs/>
              </w:rPr>
              <w:t>Škola sdružuje:</w:t>
            </w:r>
          </w:p>
        </w:tc>
        <w:tc>
          <w:tcPr>
            <w:tcW w:w="4605" w:type="dxa"/>
            <w:shd w:val="clear" w:color="auto" w:fill="FFC000"/>
          </w:tcPr>
          <w:p w14:paraId="0B9CC1E0" w14:textId="6C64371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IZO:</w:t>
            </w:r>
          </w:p>
        </w:tc>
      </w:tr>
      <w:tr w:rsidR="006C117C" w:rsidRPr="00EB69A8" w14:paraId="0B1EDAF2" w14:textId="77777777" w:rsidTr="007720E8">
        <w:tc>
          <w:tcPr>
            <w:tcW w:w="4604" w:type="dxa"/>
            <w:shd w:val="clear" w:color="auto" w:fill="FFE38B"/>
          </w:tcPr>
          <w:p w14:paraId="30FAF5FD" w14:textId="7777777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1. Základní škola</w:t>
            </w:r>
          </w:p>
        </w:tc>
        <w:tc>
          <w:tcPr>
            <w:tcW w:w="4605" w:type="dxa"/>
          </w:tcPr>
          <w:p w14:paraId="26BBBBC2" w14:textId="7777777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102 638 331</w:t>
            </w:r>
          </w:p>
        </w:tc>
      </w:tr>
      <w:tr w:rsidR="006C117C" w:rsidRPr="00EB69A8" w14:paraId="28643B2C" w14:textId="77777777" w:rsidTr="007720E8">
        <w:tc>
          <w:tcPr>
            <w:tcW w:w="4604" w:type="dxa"/>
            <w:shd w:val="clear" w:color="auto" w:fill="FFE38B"/>
          </w:tcPr>
          <w:p w14:paraId="39C224BF" w14:textId="7777777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2. Školní družina</w:t>
            </w:r>
          </w:p>
        </w:tc>
        <w:tc>
          <w:tcPr>
            <w:tcW w:w="4605" w:type="dxa"/>
          </w:tcPr>
          <w:p w14:paraId="68087B04" w14:textId="7777777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114 100 241</w:t>
            </w:r>
          </w:p>
        </w:tc>
      </w:tr>
      <w:tr w:rsidR="006C117C" w:rsidRPr="00EB69A8" w14:paraId="69B58262" w14:textId="77777777" w:rsidTr="007720E8">
        <w:tc>
          <w:tcPr>
            <w:tcW w:w="4604" w:type="dxa"/>
            <w:shd w:val="clear" w:color="auto" w:fill="FFE38B"/>
          </w:tcPr>
          <w:p w14:paraId="283EBDFC" w14:textId="7777777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3. Mateřská škola              </w:t>
            </w:r>
          </w:p>
        </w:tc>
        <w:tc>
          <w:tcPr>
            <w:tcW w:w="4605" w:type="dxa"/>
          </w:tcPr>
          <w:p w14:paraId="0A0B2C77" w14:textId="7777777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107 518 350        </w:t>
            </w:r>
          </w:p>
        </w:tc>
      </w:tr>
      <w:tr w:rsidR="006C117C" w:rsidRPr="00EB69A8" w14:paraId="2D578500" w14:textId="77777777" w:rsidTr="007720E8">
        <w:tc>
          <w:tcPr>
            <w:tcW w:w="4604" w:type="dxa"/>
            <w:shd w:val="clear" w:color="auto" w:fill="FFE38B"/>
          </w:tcPr>
          <w:p w14:paraId="7357C96F" w14:textId="7777777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4. Školní jídelna                 </w:t>
            </w:r>
          </w:p>
        </w:tc>
        <w:tc>
          <w:tcPr>
            <w:tcW w:w="4605" w:type="dxa"/>
          </w:tcPr>
          <w:p w14:paraId="09D78D61" w14:textId="77777777" w:rsidR="006C117C" w:rsidRPr="00EB69A8" w:rsidRDefault="006C117C" w:rsidP="000D586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102 762</w:t>
            </w:r>
            <w:r w:rsidR="00C73CD1" w:rsidRPr="00EB69A8">
              <w:rPr>
                <w:rFonts w:ascii="Tahoma" w:hAnsi="Tahoma" w:cs="Tahoma"/>
              </w:rPr>
              <w:t> </w:t>
            </w:r>
            <w:r w:rsidRPr="00EB69A8">
              <w:rPr>
                <w:rFonts w:ascii="Tahoma" w:hAnsi="Tahoma" w:cs="Tahoma"/>
              </w:rPr>
              <w:t>511</w:t>
            </w:r>
          </w:p>
        </w:tc>
      </w:tr>
    </w:tbl>
    <w:p w14:paraId="119624C6" w14:textId="77777777" w:rsidR="004F63B7" w:rsidRPr="00EB69A8" w:rsidRDefault="004F63B7">
      <w:pPr>
        <w:ind w:left="360"/>
        <w:rPr>
          <w:rFonts w:ascii="Tahoma" w:hAnsi="Tahoma" w:cs="Tahoma"/>
          <w:sz w:val="30"/>
          <w:szCs w:val="30"/>
        </w:rPr>
      </w:pPr>
    </w:p>
    <w:p w14:paraId="480D7641" w14:textId="77777777" w:rsidR="004F63B7" w:rsidRPr="00EB69A8" w:rsidRDefault="004F63B7">
      <w:pPr>
        <w:ind w:left="360"/>
        <w:rPr>
          <w:rFonts w:ascii="Tahoma" w:hAnsi="Tahoma" w:cs="Tahoma"/>
          <w:b/>
          <w:bCs/>
          <w:sz w:val="30"/>
          <w:szCs w:val="30"/>
        </w:rPr>
      </w:pPr>
      <w:r w:rsidRPr="00EB69A8">
        <w:rPr>
          <w:rFonts w:ascii="Tahoma" w:hAnsi="Tahoma" w:cs="Tahoma"/>
          <w:sz w:val="30"/>
          <w:szCs w:val="30"/>
        </w:rPr>
        <w:tab/>
      </w:r>
      <w:r w:rsidRPr="00EB69A8">
        <w:rPr>
          <w:rFonts w:ascii="Tahoma" w:hAnsi="Tahoma" w:cs="Tahoma"/>
          <w:sz w:val="30"/>
          <w:szCs w:val="30"/>
        </w:rPr>
        <w:tab/>
      </w:r>
      <w:r w:rsidRPr="00EB69A8">
        <w:rPr>
          <w:rFonts w:ascii="Tahoma" w:hAnsi="Tahoma" w:cs="Tahoma"/>
          <w:sz w:val="30"/>
          <w:szCs w:val="30"/>
        </w:rPr>
        <w:tab/>
      </w:r>
      <w:r w:rsidRPr="00EB69A8">
        <w:rPr>
          <w:rFonts w:ascii="Tahoma" w:hAnsi="Tahoma" w:cs="Tahoma"/>
          <w:sz w:val="30"/>
          <w:szCs w:val="30"/>
        </w:rPr>
        <w:tab/>
        <w:t xml:space="preserve">           </w:t>
      </w:r>
    </w:p>
    <w:p w14:paraId="477E698A" w14:textId="77777777" w:rsidR="004F63B7" w:rsidRPr="00EB69A8" w:rsidRDefault="004F63B7">
      <w:pPr>
        <w:ind w:left="360"/>
        <w:rPr>
          <w:rFonts w:ascii="Tahoma" w:hAnsi="Tahoma" w:cs="Tahoma"/>
          <w:sz w:val="30"/>
          <w:szCs w:val="30"/>
        </w:rPr>
      </w:pPr>
      <w:r w:rsidRPr="00EB69A8">
        <w:rPr>
          <w:rFonts w:ascii="Tahoma" w:hAnsi="Tahoma" w:cs="Tahoma"/>
          <w:sz w:val="30"/>
          <w:szCs w:val="30"/>
        </w:rPr>
        <w:tab/>
      </w:r>
      <w:r w:rsidRPr="00EB69A8">
        <w:rPr>
          <w:rFonts w:ascii="Tahoma" w:hAnsi="Tahoma" w:cs="Tahoma"/>
          <w:sz w:val="30"/>
          <w:szCs w:val="30"/>
        </w:rPr>
        <w:tab/>
        <w:t xml:space="preserve">         </w:t>
      </w:r>
    </w:p>
    <w:p w14:paraId="57A3A960" w14:textId="77777777" w:rsidR="004F63B7" w:rsidRPr="00EB69A8" w:rsidRDefault="004F63B7">
      <w:pPr>
        <w:ind w:left="360"/>
        <w:jc w:val="both"/>
        <w:rPr>
          <w:rFonts w:ascii="Tahoma" w:hAnsi="Tahoma" w:cs="Tahoma"/>
          <w:sz w:val="30"/>
          <w:szCs w:val="30"/>
        </w:rPr>
      </w:pPr>
      <w:r w:rsidRPr="00EB69A8">
        <w:rPr>
          <w:rFonts w:ascii="Tahoma" w:hAnsi="Tahoma" w:cs="Tahoma"/>
          <w:sz w:val="30"/>
          <w:szCs w:val="30"/>
        </w:rPr>
        <w:tab/>
        <w:t xml:space="preserve">                           </w:t>
      </w:r>
    </w:p>
    <w:p w14:paraId="3CA5A456" w14:textId="77777777" w:rsidR="004F63B7" w:rsidRPr="00EB69A8" w:rsidRDefault="004F63B7">
      <w:pPr>
        <w:ind w:left="360"/>
        <w:rPr>
          <w:rFonts w:ascii="Tahoma" w:hAnsi="Tahoma" w:cs="Tahoma"/>
          <w:sz w:val="30"/>
          <w:szCs w:val="30"/>
        </w:rPr>
      </w:pPr>
      <w:r w:rsidRPr="00EB69A8">
        <w:rPr>
          <w:rFonts w:ascii="Tahoma" w:hAnsi="Tahoma" w:cs="Tahoma"/>
          <w:sz w:val="30"/>
          <w:szCs w:val="30"/>
        </w:rPr>
        <w:tab/>
      </w:r>
      <w:r w:rsidRPr="00EB69A8">
        <w:rPr>
          <w:rFonts w:ascii="Tahoma" w:hAnsi="Tahoma" w:cs="Tahoma"/>
          <w:sz w:val="30"/>
          <w:szCs w:val="30"/>
        </w:rPr>
        <w:tab/>
      </w:r>
      <w:r w:rsidRPr="00EB69A8">
        <w:rPr>
          <w:rFonts w:ascii="Tahoma" w:hAnsi="Tahoma" w:cs="Tahoma"/>
          <w:sz w:val="30"/>
          <w:szCs w:val="30"/>
        </w:rPr>
        <w:tab/>
      </w:r>
      <w:r w:rsidRPr="00EB69A8">
        <w:rPr>
          <w:rFonts w:ascii="Tahoma" w:hAnsi="Tahoma" w:cs="Tahoma"/>
          <w:sz w:val="30"/>
          <w:szCs w:val="30"/>
        </w:rPr>
        <w:tab/>
      </w:r>
    </w:p>
    <w:p w14:paraId="399E56A0" w14:textId="77777777" w:rsidR="004F63B7" w:rsidRPr="00EB69A8" w:rsidRDefault="004F63B7">
      <w:pPr>
        <w:ind w:left="360"/>
        <w:rPr>
          <w:rFonts w:ascii="Tahoma" w:hAnsi="Tahoma" w:cs="Tahoma"/>
          <w:sz w:val="30"/>
          <w:szCs w:val="30"/>
        </w:rPr>
      </w:pPr>
      <w:r w:rsidRPr="00EB69A8">
        <w:rPr>
          <w:rFonts w:ascii="Tahoma" w:hAnsi="Tahoma" w:cs="Tahoma"/>
          <w:sz w:val="30"/>
          <w:szCs w:val="30"/>
        </w:rPr>
        <w:tab/>
      </w:r>
      <w:r w:rsidRPr="00EB69A8">
        <w:rPr>
          <w:rFonts w:ascii="Tahoma" w:hAnsi="Tahoma" w:cs="Tahoma"/>
          <w:sz w:val="30"/>
          <w:szCs w:val="30"/>
        </w:rPr>
        <w:tab/>
        <w:t xml:space="preserve">          </w:t>
      </w:r>
    </w:p>
    <w:p w14:paraId="0A6E1ABC" w14:textId="77777777" w:rsidR="004F63B7" w:rsidRPr="00EB69A8" w:rsidRDefault="004F63B7">
      <w:pPr>
        <w:ind w:left="360"/>
        <w:rPr>
          <w:rFonts w:ascii="Tahoma" w:hAnsi="Tahoma" w:cs="Tahoma"/>
          <w:sz w:val="30"/>
          <w:szCs w:val="30"/>
        </w:rPr>
      </w:pPr>
    </w:p>
    <w:p w14:paraId="3D045346" w14:textId="631F0511" w:rsidR="007932F2" w:rsidRDefault="007932F2">
      <w:pPr>
        <w:ind w:left="360"/>
        <w:rPr>
          <w:rFonts w:ascii="Tahoma" w:hAnsi="Tahoma" w:cs="Tahoma"/>
          <w:sz w:val="30"/>
          <w:szCs w:val="30"/>
        </w:rPr>
      </w:pPr>
    </w:p>
    <w:p w14:paraId="00C7DEE8" w14:textId="77777777" w:rsidR="00D05D67" w:rsidRDefault="00D05D67">
      <w:pPr>
        <w:ind w:left="360"/>
        <w:rPr>
          <w:rFonts w:ascii="Tahoma" w:hAnsi="Tahoma" w:cs="Tahoma"/>
          <w:sz w:val="30"/>
          <w:szCs w:val="30"/>
        </w:rPr>
      </w:pPr>
    </w:p>
    <w:p w14:paraId="38123E49" w14:textId="77777777" w:rsidR="00A50D74" w:rsidRPr="00EB69A8" w:rsidRDefault="00A50D74">
      <w:pPr>
        <w:ind w:left="360"/>
        <w:rPr>
          <w:rFonts w:ascii="Tahoma" w:hAnsi="Tahoma" w:cs="Tahoma"/>
          <w:sz w:val="30"/>
          <w:szCs w:val="30"/>
        </w:rPr>
      </w:pPr>
    </w:p>
    <w:p w14:paraId="69FB6803" w14:textId="77777777" w:rsidR="007E585D" w:rsidRPr="00EB69A8" w:rsidRDefault="007E585D">
      <w:pPr>
        <w:ind w:left="360"/>
        <w:rPr>
          <w:rFonts w:ascii="Tahoma" w:hAnsi="Tahoma" w:cs="Tahoma"/>
          <w:sz w:val="30"/>
          <w:szCs w:val="30"/>
        </w:rPr>
      </w:pPr>
    </w:p>
    <w:p w14:paraId="08FA4B71" w14:textId="77777777" w:rsidR="004F63B7" w:rsidRPr="00EB69A8" w:rsidRDefault="004F63B7">
      <w:pPr>
        <w:jc w:val="center"/>
        <w:rPr>
          <w:rFonts w:ascii="Tahoma" w:hAnsi="Tahoma" w:cs="Tahoma"/>
          <w:sz w:val="30"/>
          <w:szCs w:val="30"/>
        </w:rPr>
      </w:pPr>
      <w:r w:rsidRPr="00EB69A8">
        <w:rPr>
          <w:rFonts w:ascii="Tahoma" w:hAnsi="Tahoma" w:cs="Tahoma"/>
          <w:sz w:val="30"/>
          <w:szCs w:val="30"/>
        </w:rPr>
        <w:lastRenderedPageBreak/>
        <w:t>ZÁKLADNÍ ŠKOLA</w:t>
      </w:r>
    </w:p>
    <w:p w14:paraId="052CE7AD" w14:textId="77777777" w:rsidR="004F63B7" w:rsidRPr="00EB69A8" w:rsidRDefault="004F63B7">
      <w:pPr>
        <w:rPr>
          <w:rFonts w:ascii="Tahoma" w:hAnsi="Tahoma" w:cs="Tahoma"/>
        </w:rPr>
      </w:pPr>
    </w:p>
    <w:p w14:paraId="26C07F1D" w14:textId="4EF46028" w:rsidR="0089465C" w:rsidRPr="00EB69A8" w:rsidRDefault="004F63B7" w:rsidP="00F76C39">
      <w:pPr>
        <w:ind w:firstLine="708"/>
        <w:rPr>
          <w:rFonts w:ascii="Tahoma" w:hAnsi="Tahoma" w:cs="Tahoma"/>
        </w:rPr>
      </w:pPr>
      <w:r w:rsidRPr="00EB69A8">
        <w:rPr>
          <w:rFonts w:ascii="Tahoma" w:hAnsi="Tahoma" w:cs="Tahoma"/>
        </w:rPr>
        <w:t>Základní škola Roztoky měla ve školním roce 20</w:t>
      </w:r>
      <w:r w:rsidR="00A50D74">
        <w:rPr>
          <w:rFonts w:ascii="Tahoma" w:hAnsi="Tahoma" w:cs="Tahoma"/>
        </w:rPr>
        <w:t>2</w:t>
      </w:r>
      <w:r w:rsidR="00607E80">
        <w:rPr>
          <w:rFonts w:ascii="Tahoma" w:hAnsi="Tahoma" w:cs="Tahoma"/>
        </w:rPr>
        <w:t>3</w:t>
      </w:r>
      <w:r w:rsidRPr="00EB69A8">
        <w:rPr>
          <w:rFonts w:ascii="Tahoma" w:hAnsi="Tahoma" w:cs="Tahoma"/>
        </w:rPr>
        <w:t>–20</w:t>
      </w:r>
      <w:r w:rsidR="00D3279E" w:rsidRPr="00EB69A8">
        <w:rPr>
          <w:rFonts w:ascii="Tahoma" w:hAnsi="Tahoma" w:cs="Tahoma"/>
        </w:rPr>
        <w:t>2</w:t>
      </w:r>
      <w:r w:rsidR="00607E80">
        <w:rPr>
          <w:rFonts w:ascii="Tahoma" w:hAnsi="Tahoma" w:cs="Tahoma"/>
        </w:rPr>
        <w:t>4</w:t>
      </w:r>
      <w:r w:rsidR="00D3279E" w:rsidRPr="00EB69A8">
        <w:rPr>
          <w:rFonts w:ascii="Tahoma" w:hAnsi="Tahoma" w:cs="Tahoma"/>
        </w:rPr>
        <w:t xml:space="preserve"> </w:t>
      </w:r>
      <w:r w:rsidR="007C42A9" w:rsidRPr="00EB69A8">
        <w:rPr>
          <w:rFonts w:ascii="Tahoma" w:hAnsi="Tahoma" w:cs="Tahoma"/>
        </w:rPr>
        <w:t xml:space="preserve">pět </w:t>
      </w:r>
      <w:r w:rsidRPr="00EB69A8">
        <w:rPr>
          <w:rFonts w:ascii="Tahoma" w:hAnsi="Tahoma" w:cs="Tahoma"/>
        </w:rPr>
        <w:t>ročníků</w:t>
      </w:r>
      <w:r w:rsidR="002325C7">
        <w:rPr>
          <w:rFonts w:ascii="Tahoma" w:hAnsi="Tahoma" w:cs="Tahoma"/>
        </w:rPr>
        <w:t xml:space="preserve"> -</w:t>
      </w:r>
      <w:r w:rsidR="007C42A9" w:rsidRPr="00EB69A8">
        <w:rPr>
          <w:rFonts w:ascii="Tahoma" w:hAnsi="Tahoma" w:cs="Tahoma"/>
        </w:rPr>
        <w:t xml:space="preserve"> v</w:t>
      </w:r>
      <w:r w:rsidR="00D3279E" w:rsidRPr="00EB69A8">
        <w:rPr>
          <w:rFonts w:ascii="Tahoma" w:hAnsi="Tahoma" w:cs="Tahoma"/>
        </w:rPr>
        <w:t xml:space="preserve"> pěti </w:t>
      </w:r>
      <w:r w:rsidR="007C42A9" w:rsidRPr="00EB69A8">
        <w:rPr>
          <w:rFonts w:ascii="Tahoma" w:hAnsi="Tahoma" w:cs="Tahoma"/>
        </w:rPr>
        <w:t>třídách</w:t>
      </w:r>
      <w:r w:rsidR="002325C7">
        <w:rPr>
          <w:rFonts w:ascii="Tahoma" w:hAnsi="Tahoma" w:cs="Tahoma"/>
        </w:rPr>
        <w:t xml:space="preserve"> (</w:t>
      </w:r>
      <w:r w:rsidR="00D3279E" w:rsidRPr="00EB69A8">
        <w:rPr>
          <w:rFonts w:ascii="Tahoma" w:hAnsi="Tahoma" w:cs="Tahoma"/>
        </w:rPr>
        <w:t>několik hodin</w:t>
      </w:r>
      <w:r w:rsidR="002325C7">
        <w:rPr>
          <w:rFonts w:ascii="Tahoma" w:hAnsi="Tahoma" w:cs="Tahoma"/>
        </w:rPr>
        <w:t xml:space="preserve"> - </w:t>
      </w:r>
      <w:r w:rsidR="00D3279E" w:rsidRPr="00EB69A8">
        <w:rPr>
          <w:rFonts w:ascii="Tahoma" w:hAnsi="Tahoma" w:cs="Tahoma"/>
        </w:rPr>
        <w:t>některé výchovy, prvouky, vlastivěda</w:t>
      </w:r>
      <w:r w:rsidR="00607E80">
        <w:rPr>
          <w:rFonts w:ascii="Tahoma" w:hAnsi="Tahoma" w:cs="Tahoma"/>
        </w:rPr>
        <w:t xml:space="preserve">, </w:t>
      </w:r>
      <w:r w:rsidR="00D3279E" w:rsidRPr="00EB69A8">
        <w:rPr>
          <w:rFonts w:ascii="Tahoma" w:hAnsi="Tahoma" w:cs="Tahoma"/>
        </w:rPr>
        <w:t xml:space="preserve">přírodověda </w:t>
      </w:r>
      <w:r w:rsidR="00607E80">
        <w:rPr>
          <w:rFonts w:ascii="Tahoma" w:hAnsi="Tahoma" w:cs="Tahoma"/>
        </w:rPr>
        <w:t xml:space="preserve">a anglický jazyk v 1. a 2. třídě </w:t>
      </w:r>
      <w:r w:rsidR="00D3279E" w:rsidRPr="00EB69A8">
        <w:rPr>
          <w:rFonts w:ascii="Tahoma" w:hAnsi="Tahoma" w:cs="Tahoma"/>
        </w:rPr>
        <w:t>se vyučovalo spojeně</w:t>
      </w:r>
      <w:r w:rsidR="002325C7">
        <w:rPr>
          <w:rFonts w:ascii="Tahoma" w:hAnsi="Tahoma" w:cs="Tahoma"/>
        </w:rPr>
        <w:t>)</w:t>
      </w:r>
      <w:r w:rsidR="007C42A9" w:rsidRPr="00EB69A8">
        <w:rPr>
          <w:rFonts w:ascii="Tahoma" w:hAnsi="Tahoma" w:cs="Tahoma"/>
        </w:rPr>
        <w:t xml:space="preserve"> </w:t>
      </w:r>
      <w:r w:rsidRPr="00EB69A8">
        <w:rPr>
          <w:rFonts w:ascii="Tahoma" w:hAnsi="Tahoma" w:cs="Tahoma"/>
        </w:rPr>
        <w:t xml:space="preserve">a </w:t>
      </w:r>
      <w:r w:rsidR="00956A04">
        <w:rPr>
          <w:rFonts w:ascii="Tahoma" w:hAnsi="Tahoma" w:cs="Tahoma"/>
        </w:rPr>
        <w:t>dvě</w:t>
      </w:r>
      <w:r w:rsidR="00915070" w:rsidRPr="00EB69A8">
        <w:rPr>
          <w:rFonts w:ascii="Tahoma" w:hAnsi="Tahoma" w:cs="Tahoma"/>
        </w:rPr>
        <w:t xml:space="preserve"> oddělení školní družiny</w:t>
      </w:r>
      <w:r w:rsidR="00956A04">
        <w:rPr>
          <w:rFonts w:ascii="Tahoma" w:hAnsi="Tahoma" w:cs="Tahoma"/>
        </w:rPr>
        <w:t>.</w:t>
      </w:r>
      <w:r w:rsidR="00915070" w:rsidRPr="00EB69A8">
        <w:rPr>
          <w:rFonts w:ascii="Tahoma" w:hAnsi="Tahoma" w:cs="Tahoma"/>
        </w:rPr>
        <w:t xml:space="preserve"> </w:t>
      </w:r>
    </w:p>
    <w:p w14:paraId="41D935E8" w14:textId="77777777" w:rsidR="0089465C" w:rsidRPr="00EB69A8" w:rsidRDefault="0089465C">
      <w:pPr>
        <w:rPr>
          <w:rFonts w:ascii="Tahoma" w:hAnsi="Tahoma" w:cs="Tahoma"/>
        </w:rPr>
      </w:pPr>
    </w:p>
    <w:p w14:paraId="44F5CBDD" w14:textId="77777777" w:rsidR="0089465C" w:rsidRPr="00EB69A8" w:rsidRDefault="0089465C">
      <w:pPr>
        <w:rPr>
          <w:rFonts w:ascii="Tahoma" w:hAnsi="Tahoma" w:cs="Tahoma"/>
          <w:color w:val="80808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267"/>
        <w:gridCol w:w="2257"/>
        <w:gridCol w:w="2267"/>
      </w:tblGrid>
      <w:tr w:rsidR="0089465C" w:rsidRPr="00EB69A8" w14:paraId="5F0B5150" w14:textId="77777777" w:rsidTr="007720E8">
        <w:tc>
          <w:tcPr>
            <w:tcW w:w="9285" w:type="dxa"/>
            <w:gridSpan w:val="4"/>
            <w:shd w:val="clear" w:color="auto" w:fill="FFC000"/>
          </w:tcPr>
          <w:p w14:paraId="249ABB2C" w14:textId="1DCFDFBD" w:rsidR="0089465C" w:rsidRPr="00EB69A8" w:rsidRDefault="0089465C" w:rsidP="000D5868">
            <w:pPr>
              <w:spacing w:line="276" w:lineRule="auto"/>
              <w:rPr>
                <w:rFonts w:ascii="Tahoma" w:hAnsi="Tahoma" w:cs="Tahoma"/>
              </w:rPr>
            </w:pPr>
            <w:r w:rsidRPr="00BE5E71">
              <w:rPr>
                <w:rFonts w:ascii="Tahoma" w:hAnsi="Tahoma" w:cs="Tahoma"/>
                <w:b/>
                <w:bCs/>
              </w:rPr>
              <w:t>Stav žactva k 30. 9. 20</w:t>
            </w:r>
            <w:r w:rsidR="00A50D74" w:rsidRPr="00BE5E71">
              <w:rPr>
                <w:rFonts w:ascii="Tahoma" w:hAnsi="Tahoma" w:cs="Tahoma"/>
                <w:b/>
                <w:bCs/>
              </w:rPr>
              <w:t>2</w:t>
            </w:r>
            <w:r w:rsidR="003C5417">
              <w:rPr>
                <w:rFonts w:ascii="Tahoma" w:hAnsi="Tahoma" w:cs="Tahoma"/>
                <w:b/>
                <w:bCs/>
              </w:rPr>
              <w:t>3</w:t>
            </w:r>
            <w:r w:rsidRPr="00BE5E71">
              <w:rPr>
                <w:rFonts w:ascii="Tahoma" w:hAnsi="Tahoma" w:cs="Tahoma"/>
                <w:b/>
                <w:bCs/>
              </w:rPr>
              <w:t>:</w:t>
            </w:r>
          </w:p>
        </w:tc>
      </w:tr>
      <w:tr w:rsidR="0089465C" w:rsidRPr="00EB69A8" w14:paraId="0DB972B7" w14:textId="77777777" w:rsidTr="007720E8">
        <w:trPr>
          <w:trHeight w:val="377"/>
        </w:trPr>
        <w:tc>
          <w:tcPr>
            <w:tcW w:w="2322" w:type="dxa"/>
            <w:shd w:val="clear" w:color="auto" w:fill="FFE38B"/>
          </w:tcPr>
          <w:p w14:paraId="503B4B18" w14:textId="77777777" w:rsidR="0089465C" w:rsidRPr="00EB69A8" w:rsidRDefault="0089465C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  <w:b/>
                <w:bCs/>
              </w:rPr>
              <w:t>Třída:</w:t>
            </w:r>
          </w:p>
        </w:tc>
        <w:tc>
          <w:tcPr>
            <w:tcW w:w="2321" w:type="dxa"/>
            <w:shd w:val="clear" w:color="auto" w:fill="FFE38B"/>
          </w:tcPr>
          <w:p w14:paraId="0DBCBA2E" w14:textId="77777777" w:rsidR="0089465C" w:rsidRPr="00EB69A8" w:rsidRDefault="0089465C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  <w:b/>
                <w:bCs/>
              </w:rPr>
              <w:t>Chlapci:</w:t>
            </w:r>
          </w:p>
        </w:tc>
        <w:tc>
          <w:tcPr>
            <w:tcW w:w="2321" w:type="dxa"/>
            <w:shd w:val="clear" w:color="auto" w:fill="FFE38B"/>
          </w:tcPr>
          <w:p w14:paraId="1C3F1DC0" w14:textId="77777777" w:rsidR="0089465C" w:rsidRPr="00EB69A8" w:rsidRDefault="0089465C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  <w:b/>
                <w:bCs/>
              </w:rPr>
              <w:t>Dívky:</w:t>
            </w:r>
          </w:p>
        </w:tc>
        <w:tc>
          <w:tcPr>
            <w:tcW w:w="2321" w:type="dxa"/>
            <w:shd w:val="clear" w:color="auto" w:fill="FFE38B"/>
          </w:tcPr>
          <w:p w14:paraId="3C651A94" w14:textId="77777777" w:rsidR="0089465C" w:rsidRPr="00EB69A8" w:rsidRDefault="0089465C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  <w:b/>
                <w:bCs/>
              </w:rPr>
              <w:t>Celkem:</w:t>
            </w:r>
          </w:p>
        </w:tc>
      </w:tr>
      <w:tr w:rsidR="0089465C" w:rsidRPr="00EB69A8" w14:paraId="44F9521C" w14:textId="77777777" w:rsidTr="00C13777">
        <w:tc>
          <w:tcPr>
            <w:tcW w:w="2322" w:type="dxa"/>
            <w:shd w:val="clear" w:color="auto" w:fill="auto"/>
          </w:tcPr>
          <w:p w14:paraId="1E728CE1" w14:textId="77777777" w:rsidR="0089465C" w:rsidRPr="00EB69A8" w:rsidRDefault="0089465C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I.</w:t>
            </w:r>
          </w:p>
        </w:tc>
        <w:tc>
          <w:tcPr>
            <w:tcW w:w="2321" w:type="dxa"/>
            <w:shd w:val="clear" w:color="auto" w:fill="auto"/>
          </w:tcPr>
          <w:p w14:paraId="2B9368A2" w14:textId="592F2617" w:rsidR="0089465C" w:rsidRPr="00EB69A8" w:rsidRDefault="003C5417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321" w:type="dxa"/>
            <w:shd w:val="clear" w:color="auto" w:fill="auto"/>
          </w:tcPr>
          <w:p w14:paraId="5121E0F9" w14:textId="476C03D8" w:rsidR="0089465C" w:rsidRPr="00EB69A8" w:rsidRDefault="00924A15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321" w:type="dxa"/>
            <w:shd w:val="clear" w:color="auto" w:fill="auto"/>
          </w:tcPr>
          <w:p w14:paraId="1BC08D4C" w14:textId="09C8286F" w:rsidR="0089465C" w:rsidRPr="00EB69A8" w:rsidRDefault="003C5417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</w:tr>
      <w:tr w:rsidR="0089465C" w:rsidRPr="00EB69A8" w14:paraId="76B84FD8" w14:textId="77777777" w:rsidTr="00C13777">
        <w:tc>
          <w:tcPr>
            <w:tcW w:w="2322" w:type="dxa"/>
            <w:shd w:val="clear" w:color="auto" w:fill="auto"/>
          </w:tcPr>
          <w:p w14:paraId="2BCFCA2C" w14:textId="77777777" w:rsidR="0089465C" w:rsidRPr="00EB69A8" w:rsidRDefault="0089465C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II.</w:t>
            </w:r>
          </w:p>
        </w:tc>
        <w:tc>
          <w:tcPr>
            <w:tcW w:w="2321" w:type="dxa"/>
            <w:shd w:val="clear" w:color="auto" w:fill="auto"/>
          </w:tcPr>
          <w:p w14:paraId="5D8BD732" w14:textId="7DAC3000" w:rsidR="0089465C" w:rsidRPr="00EB69A8" w:rsidRDefault="003C5417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321" w:type="dxa"/>
            <w:shd w:val="clear" w:color="auto" w:fill="auto"/>
          </w:tcPr>
          <w:p w14:paraId="58CB7181" w14:textId="0E15D24C" w:rsidR="0089465C" w:rsidRPr="00EB69A8" w:rsidRDefault="00924A15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21" w:type="dxa"/>
            <w:shd w:val="clear" w:color="auto" w:fill="auto"/>
          </w:tcPr>
          <w:p w14:paraId="0FCE41A0" w14:textId="4174BFB2" w:rsidR="0089465C" w:rsidRPr="00EB69A8" w:rsidRDefault="003C5417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</w:tr>
      <w:tr w:rsidR="0089465C" w:rsidRPr="00EB69A8" w14:paraId="376A28C5" w14:textId="77777777" w:rsidTr="00C13777">
        <w:tc>
          <w:tcPr>
            <w:tcW w:w="2322" w:type="dxa"/>
            <w:shd w:val="clear" w:color="auto" w:fill="auto"/>
          </w:tcPr>
          <w:p w14:paraId="17DBFE91" w14:textId="77777777" w:rsidR="0089465C" w:rsidRPr="00EB69A8" w:rsidRDefault="0089465C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III.</w:t>
            </w:r>
          </w:p>
        </w:tc>
        <w:tc>
          <w:tcPr>
            <w:tcW w:w="2321" w:type="dxa"/>
            <w:shd w:val="clear" w:color="auto" w:fill="auto"/>
          </w:tcPr>
          <w:p w14:paraId="6DC1C622" w14:textId="21C6E8D1" w:rsidR="0089465C" w:rsidRPr="00EB69A8" w:rsidRDefault="003C5417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321" w:type="dxa"/>
            <w:shd w:val="clear" w:color="auto" w:fill="auto"/>
          </w:tcPr>
          <w:p w14:paraId="3DDAEECD" w14:textId="7E0663A4" w:rsidR="0089465C" w:rsidRPr="00EB69A8" w:rsidRDefault="003C5417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321" w:type="dxa"/>
            <w:shd w:val="clear" w:color="auto" w:fill="auto"/>
          </w:tcPr>
          <w:p w14:paraId="13081068" w14:textId="75830D88" w:rsidR="0089465C" w:rsidRPr="00EB69A8" w:rsidRDefault="003C5417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</w:tr>
      <w:tr w:rsidR="0089465C" w:rsidRPr="00EB69A8" w14:paraId="0CB0C89D" w14:textId="77777777" w:rsidTr="00C13777">
        <w:tc>
          <w:tcPr>
            <w:tcW w:w="2322" w:type="dxa"/>
            <w:shd w:val="clear" w:color="auto" w:fill="auto"/>
          </w:tcPr>
          <w:p w14:paraId="7EAACFE0" w14:textId="77777777" w:rsidR="0089465C" w:rsidRPr="00EB69A8" w:rsidRDefault="0089465C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IV.</w:t>
            </w:r>
          </w:p>
        </w:tc>
        <w:tc>
          <w:tcPr>
            <w:tcW w:w="2321" w:type="dxa"/>
            <w:shd w:val="clear" w:color="auto" w:fill="auto"/>
          </w:tcPr>
          <w:p w14:paraId="79F5BB0F" w14:textId="149B3F18" w:rsidR="0089465C" w:rsidRPr="00EB69A8" w:rsidRDefault="003C5417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321" w:type="dxa"/>
            <w:shd w:val="clear" w:color="auto" w:fill="auto"/>
          </w:tcPr>
          <w:p w14:paraId="631623DC" w14:textId="09BC1CC2" w:rsidR="0089465C" w:rsidRPr="00EB69A8" w:rsidRDefault="003C5417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321" w:type="dxa"/>
            <w:shd w:val="clear" w:color="auto" w:fill="auto"/>
          </w:tcPr>
          <w:p w14:paraId="636AA109" w14:textId="11621C21" w:rsidR="0089465C" w:rsidRPr="00EB69A8" w:rsidRDefault="003C5417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</w:tr>
      <w:tr w:rsidR="00D3279E" w:rsidRPr="00EB69A8" w14:paraId="27EB0556" w14:textId="77777777" w:rsidTr="00C13777">
        <w:tc>
          <w:tcPr>
            <w:tcW w:w="2322" w:type="dxa"/>
            <w:shd w:val="clear" w:color="auto" w:fill="auto"/>
          </w:tcPr>
          <w:p w14:paraId="750CE98D" w14:textId="77777777" w:rsidR="00D3279E" w:rsidRPr="00EB69A8" w:rsidRDefault="004B7D17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 V.</w:t>
            </w:r>
          </w:p>
        </w:tc>
        <w:tc>
          <w:tcPr>
            <w:tcW w:w="2321" w:type="dxa"/>
            <w:shd w:val="clear" w:color="auto" w:fill="auto"/>
          </w:tcPr>
          <w:p w14:paraId="0B68C11C" w14:textId="295E4B8B" w:rsidR="00D3279E" w:rsidRPr="00EB69A8" w:rsidRDefault="003C5417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21" w:type="dxa"/>
            <w:shd w:val="clear" w:color="auto" w:fill="auto"/>
          </w:tcPr>
          <w:p w14:paraId="4CC4FE74" w14:textId="3CB0563B" w:rsidR="00D3279E" w:rsidRPr="00EB69A8" w:rsidRDefault="003C5417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321" w:type="dxa"/>
            <w:shd w:val="clear" w:color="auto" w:fill="auto"/>
          </w:tcPr>
          <w:p w14:paraId="3C627338" w14:textId="3BA35FE2" w:rsidR="00D3279E" w:rsidRPr="00EB69A8" w:rsidRDefault="003C5417" w:rsidP="000D586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</w:tr>
      <w:tr w:rsidR="0089465C" w:rsidRPr="00EB69A8" w14:paraId="5DC33538" w14:textId="77777777" w:rsidTr="007720E8">
        <w:tc>
          <w:tcPr>
            <w:tcW w:w="2322" w:type="dxa"/>
            <w:shd w:val="clear" w:color="auto" w:fill="FFE38B"/>
          </w:tcPr>
          <w:p w14:paraId="7E386D7C" w14:textId="77777777" w:rsidR="0089465C" w:rsidRPr="00EB69A8" w:rsidRDefault="0089465C" w:rsidP="000D586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EB69A8">
              <w:rPr>
                <w:rFonts w:ascii="Tahoma" w:hAnsi="Tahoma" w:cs="Tahoma"/>
                <w:b/>
              </w:rPr>
              <w:t>Celkem:</w:t>
            </w:r>
          </w:p>
        </w:tc>
        <w:tc>
          <w:tcPr>
            <w:tcW w:w="2321" w:type="dxa"/>
            <w:shd w:val="clear" w:color="auto" w:fill="FFE38B"/>
          </w:tcPr>
          <w:p w14:paraId="55CD258E" w14:textId="431AC562" w:rsidR="0089465C" w:rsidRPr="00EB69A8" w:rsidRDefault="003C5417" w:rsidP="000D586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23</w:t>
            </w:r>
          </w:p>
        </w:tc>
        <w:tc>
          <w:tcPr>
            <w:tcW w:w="2321" w:type="dxa"/>
            <w:shd w:val="clear" w:color="auto" w:fill="FFE38B"/>
          </w:tcPr>
          <w:p w14:paraId="3A26AE00" w14:textId="12DC9110" w:rsidR="0089465C" w:rsidRPr="00EB69A8" w:rsidRDefault="003C5417" w:rsidP="000D586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25</w:t>
            </w:r>
          </w:p>
        </w:tc>
        <w:tc>
          <w:tcPr>
            <w:tcW w:w="2321" w:type="dxa"/>
            <w:shd w:val="clear" w:color="auto" w:fill="FFE38B"/>
          </w:tcPr>
          <w:p w14:paraId="78EE01AD" w14:textId="11A766EA" w:rsidR="0089465C" w:rsidRPr="00EB69A8" w:rsidRDefault="003C5417" w:rsidP="000D586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48</w:t>
            </w:r>
          </w:p>
        </w:tc>
      </w:tr>
    </w:tbl>
    <w:p w14:paraId="24DD8A6D" w14:textId="77777777" w:rsidR="0089465C" w:rsidRDefault="0089465C" w:rsidP="000D5868">
      <w:pPr>
        <w:spacing w:line="276" w:lineRule="auto"/>
        <w:rPr>
          <w:rFonts w:ascii="Tahoma" w:hAnsi="Tahoma" w:cs="Tahoma"/>
        </w:rPr>
      </w:pPr>
    </w:p>
    <w:p w14:paraId="75F08BFE" w14:textId="3A37C138" w:rsidR="003C5417" w:rsidRPr="00EB69A8" w:rsidRDefault="003C5417" w:rsidP="000D586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V průběhu roku se přistěhoval jeden chlapec do 1. třídy.</w:t>
      </w:r>
    </w:p>
    <w:p w14:paraId="051DBF1B" w14:textId="77777777" w:rsidR="005C7BC6" w:rsidRPr="00EB69A8" w:rsidRDefault="005C7BC6" w:rsidP="00E95CB3">
      <w:pPr>
        <w:rPr>
          <w:rFonts w:ascii="Tahoma" w:hAnsi="Tahoma" w:cs="Tahoma"/>
        </w:rPr>
      </w:pPr>
    </w:p>
    <w:p w14:paraId="31B8296D" w14:textId="77777777" w:rsidR="00F76C39" w:rsidRDefault="00F76C39" w:rsidP="00E95CB3">
      <w:pPr>
        <w:rPr>
          <w:rFonts w:ascii="Tahoma" w:hAnsi="Tahoma" w:cs="Tahoma"/>
        </w:rPr>
      </w:pPr>
    </w:p>
    <w:p w14:paraId="7C2949AE" w14:textId="77777777" w:rsidR="004F63B7" w:rsidRPr="00F76C39" w:rsidRDefault="004F63B7">
      <w:pPr>
        <w:rPr>
          <w:rFonts w:ascii="Tahoma" w:hAnsi="Tahoma" w:cs="Tahoma"/>
          <w:color w:val="FF0000"/>
          <w:sz w:val="28"/>
          <w:szCs w:val="28"/>
        </w:rPr>
      </w:pPr>
      <w:r w:rsidRPr="00F76C39">
        <w:rPr>
          <w:rFonts w:ascii="Tahoma" w:hAnsi="Tahoma" w:cs="Tahoma"/>
          <w:sz w:val="28"/>
          <w:szCs w:val="28"/>
        </w:rPr>
        <w:t>Bydliště</w:t>
      </w:r>
      <w:r w:rsidRPr="00F76C39">
        <w:rPr>
          <w:rFonts w:ascii="Tahoma" w:hAnsi="Tahoma" w:cs="Tahoma"/>
          <w:color w:val="FF0000"/>
          <w:sz w:val="28"/>
          <w:szCs w:val="28"/>
        </w:rPr>
        <w:t xml:space="preserve"> </w:t>
      </w:r>
      <w:r w:rsidRPr="00BB3539">
        <w:rPr>
          <w:rFonts w:ascii="Tahoma" w:hAnsi="Tahoma" w:cs="Tahoma"/>
          <w:color w:val="000000"/>
          <w:sz w:val="28"/>
          <w:szCs w:val="28"/>
        </w:rPr>
        <w:t>a ŠD</w:t>
      </w:r>
      <w:r w:rsidR="00C30027" w:rsidRPr="00BB3539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F76C39">
        <w:rPr>
          <w:rFonts w:ascii="Tahoma" w:hAnsi="Tahoma" w:cs="Tahoma"/>
          <w:color w:val="FF0000"/>
          <w:sz w:val="28"/>
          <w:szCs w:val="28"/>
        </w:rPr>
        <w:br/>
      </w:r>
    </w:p>
    <w:tbl>
      <w:tblPr>
        <w:tblW w:w="908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557"/>
        <w:gridCol w:w="2267"/>
        <w:gridCol w:w="2287"/>
      </w:tblGrid>
      <w:tr w:rsidR="004F63B7" w:rsidRPr="00EB69A8" w14:paraId="170415C4" w14:textId="77777777" w:rsidTr="007720E8">
        <w:trPr>
          <w:trHeight w:val="414"/>
          <w:tblHeader/>
        </w:trPr>
        <w:tc>
          <w:tcPr>
            <w:tcW w:w="4534" w:type="dxa"/>
            <w:gridSpan w:val="2"/>
            <w:shd w:val="clear" w:color="auto" w:fill="FFC000"/>
          </w:tcPr>
          <w:p w14:paraId="56FC99D6" w14:textId="77777777" w:rsidR="004F63B7" w:rsidRPr="00EB69A8" w:rsidRDefault="004F63B7" w:rsidP="00473E92">
            <w:pPr>
              <w:snapToGrid w:val="0"/>
              <w:spacing w:line="360" w:lineRule="auto"/>
              <w:ind w:left="80"/>
              <w:rPr>
                <w:rFonts w:ascii="Tahoma" w:hAnsi="Tahoma" w:cs="Tahoma"/>
                <w:b/>
                <w:bCs/>
              </w:rPr>
            </w:pPr>
            <w:r w:rsidRPr="00EB69A8">
              <w:rPr>
                <w:rFonts w:ascii="Tahoma" w:hAnsi="Tahoma" w:cs="Tahoma"/>
                <w:b/>
                <w:bCs/>
              </w:rPr>
              <w:t>Počty žáků dle bydliště:</w:t>
            </w:r>
          </w:p>
        </w:tc>
        <w:tc>
          <w:tcPr>
            <w:tcW w:w="4554" w:type="dxa"/>
            <w:gridSpan w:val="2"/>
            <w:shd w:val="clear" w:color="auto" w:fill="FFC000"/>
          </w:tcPr>
          <w:p w14:paraId="33A689E0" w14:textId="77777777" w:rsidR="004F63B7" w:rsidRPr="00EB69A8" w:rsidRDefault="004F63B7" w:rsidP="00473E92">
            <w:pPr>
              <w:snapToGrid w:val="0"/>
              <w:spacing w:line="360" w:lineRule="auto"/>
              <w:ind w:left="743"/>
              <w:rPr>
                <w:rFonts w:ascii="Tahoma" w:hAnsi="Tahoma" w:cs="Tahoma"/>
                <w:b/>
                <w:bCs/>
              </w:rPr>
            </w:pPr>
            <w:r w:rsidRPr="00C0799E">
              <w:rPr>
                <w:rFonts w:ascii="Tahoma" w:hAnsi="Tahoma" w:cs="Tahoma"/>
                <w:b/>
                <w:bCs/>
              </w:rPr>
              <w:t>Školní družina:</w:t>
            </w:r>
          </w:p>
        </w:tc>
      </w:tr>
      <w:tr w:rsidR="004F63B7" w:rsidRPr="00EB69A8" w14:paraId="270799D2" w14:textId="77777777" w:rsidTr="007720E8">
        <w:trPr>
          <w:trHeight w:val="414"/>
        </w:trPr>
        <w:tc>
          <w:tcPr>
            <w:tcW w:w="2977" w:type="dxa"/>
            <w:shd w:val="clear" w:color="auto" w:fill="FFE38B"/>
          </w:tcPr>
          <w:p w14:paraId="12C3CD4F" w14:textId="77777777" w:rsidR="004F63B7" w:rsidRPr="00EB69A8" w:rsidRDefault="004F63B7" w:rsidP="00473E92">
            <w:pPr>
              <w:snapToGrid w:val="0"/>
              <w:spacing w:line="360" w:lineRule="auto"/>
              <w:ind w:left="80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Roztoky</w:t>
            </w:r>
          </w:p>
        </w:tc>
        <w:tc>
          <w:tcPr>
            <w:tcW w:w="1557" w:type="dxa"/>
          </w:tcPr>
          <w:p w14:paraId="7CA7FFA6" w14:textId="79B715C0" w:rsidR="004F63B7" w:rsidRPr="00EB69A8" w:rsidRDefault="00323DAF" w:rsidP="00473E92">
            <w:pPr>
              <w:pStyle w:val="Obsahtabulky"/>
              <w:snapToGrid w:val="0"/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2267" w:type="dxa"/>
            <w:shd w:val="clear" w:color="auto" w:fill="FFE38B"/>
          </w:tcPr>
          <w:p w14:paraId="54078D19" w14:textId="77777777" w:rsidR="004F63B7" w:rsidRPr="00EB69A8" w:rsidRDefault="004F63B7" w:rsidP="00473E92">
            <w:pPr>
              <w:snapToGrid w:val="0"/>
              <w:spacing w:line="360" w:lineRule="auto"/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     I. oddělení</w:t>
            </w:r>
          </w:p>
        </w:tc>
        <w:tc>
          <w:tcPr>
            <w:tcW w:w="2287" w:type="dxa"/>
            <w:shd w:val="clear" w:color="auto" w:fill="auto"/>
          </w:tcPr>
          <w:p w14:paraId="40BCD36B" w14:textId="0B1A4DCC" w:rsidR="004F63B7" w:rsidRPr="00EB69A8" w:rsidRDefault="007E7C74" w:rsidP="00473E92">
            <w:pPr>
              <w:pStyle w:val="Obsahtabulky"/>
              <w:snapToGrid w:val="0"/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</w:tr>
      <w:tr w:rsidR="004F63B7" w:rsidRPr="00EB69A8" w14:paraId="26112B41" w14:textId="77777777" w:rsidTr="007720E8">
        <w:trPr>
          <w:trHeight w:val="414"/>
        </w:trPr>
        <w:tc>
          <w:tcPr>
            <w:tcW w:w="2977" w:type="dxa"/>
            <w:shd w:val="clear" w:color="auto" w:fill="FFE38B"/>
          </w:tcPr>
          <w:p w14:paraId="69A4E0FB" w14:textId="10619405" w:rsidR="004F63B7" w:rsidRPr="00EB69A8" w:rsidRDefault="0003293B" w:rsidP="00473E92">
            <w:pPr>
              <w:snapToGrid w:val="0"/>
              <w:spacing w:line="360" w:lineRule="auto"/>
              <w:ind w:left="80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Křivoklát</w:t>
            </w:r>
          </w:p>
        </w:tc>
        <w:tc>
          <w:tcPr>
            <w:tcW w:w="1557" w:type="dxa"/>
          </w:tcPr>
          <w:p w14:paraId="7557F943" w14:textId="128BF403" w:rsidR="004F63B7" w:rsidRPr="00EB69A8" w:rsidRDefault="00323DAF" w:rsidP="00473E92">
            <w:pPr>
              <w:pStyle w:val="Obsahtabulky"/>
              <w:snapToGrid w:val="0"/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267" w:type="dxa"/>
            <w:shd w:val="clear" w:color="auto" w:fill="FFE38B"/>
          </w:tcPr>
          <w:p w14:paraId="4B0277C0" w14:textId="77777777" w:rsidR="004F63B7" w:rsidRPr="00EB69A8" w:rsidRDefault="004F63B7" w:rsidP="00473E92">
            <w:pPr>
              <w:snapToGrid w:val="0"/>
              <w:spacing w:line="360" w:lineRule="auto"/>
              <w:ind w:left="242"/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II. oddělení</w:t>
            </w:r>
          </w:p>
        </w:tc>
        <w:tc>
          <w:tcPr>
            <w:tcW w:w="2287" w:type="dxa"/>
            <w:shd w:val="clear" w:color="auto" w:fill="auto"/>
          </w:tcPr>
          <w:p w14:paraId="38B8D6B2" w14:textId="2E59824E" w:rsidR="004F63B7" w:rsidRPr="00EB69A8" w:rsidRDefault="007E7C74" w:rsidP="00473E92">
            <w:pPr>
              <w:pStyle w:val="Obsahtabulky"/>
              <w:snapToGrid w:val="0"/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</w:t>
            </w:r>
          </w:p>
        </w:tc>
      </w:tr>
      <w:tr w:rsidR="001D5438" w:rsidRPr="00EB69A8" w14:paraId="55E19FBD" w14:textId="77777777" w:rsidTr="007720E8">
        <w:trPr>
          <w:trHeight w:val="414"/>
        </w:trPr>
        <w:tc>
          <w:tcPr>
            <w:tcW w:w="2977" w:type="dxa"/>
            <w:shd w:val="clear" w:color="auto" w:fill="FFE38B"/>
          </w:tcPr>
          <w:p w14:paraId="7BB5261D" w14:textId="77777777" w:rsidR="001D5438" w:rsidRPr="00EB69A8" w:rsidRDefault="001D5438" w:rsidP="00473E92">
            <w:pPr>
              <w:snapToGrid w:val="0"/>
              <w:spacing w:line="360" w:lineRule="auto"/>
              <w:ind w:left="80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Karlova Ves</w:t>
            </w:r>
            <w:r w:rsidRPr="00EB69A8">
              <w:rPr>
                <w:rFonts w:ascii="Tahoma" w:hAnsi="Tahoma" w:cs="Tahoma"/>
              </w:rPr>
              <w:tab/>
            </w:r>
          </w:p>
        </w:tc>
        <w:tc>
          <w:tcPr>
            <w:tcW w:w="1557" w:type="dxa"/>
          </w:tcPr>
          <w:p w14:paraId="6F842E01" w14:textId="151F7875" w:rsidR="001D5438" w:rsidRPr="00EB69A8" w:rsidRDefault="001D5438" w:rsidP="00473E92">
            <w:pPr>
              <w:pStyle w:val="Obsahtabulky"/>
              <w:snapToGrid w:val="0"/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4554" w:type="dxa"/>
            <w:gridSpan w:val="2"/>
            <w:vMerge w:val="restart"/>
          </w:tcPr>
          <w:p w14:paraId="3CE5C5CA" w14:textId="77777777" w:rsidR="001D5438" w:rsidRPr="00EB69A8" w:rsidRDefault="001D5438" w:rsidP="00473E92">
            <w:pPr>
              <w:pStyle w:val="Obsahtabulky"/>
              <w:snapToGrid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1D5438" w:rsidRPr="00EB69A8" w14:paraId="54E3070E" w14:textId="77777777" w:rsidTr="007720E8">
        <w:trPr>
          <w:trHeight w:val="414"/>
        </w:trPr>
        <w:tc>
          <w:tcPr>
            <w:tcW w:w="2977" w:type="dxa"/>
            <w:shd w:val="clear" w:color="auto" w:fill="FFE38B"/>
          </w:tcPr>
          <w:p w14:paraId="4BB9E8D5" w14:textId="77777777" w:rsidR="001D5438" w:rsidRPr="00EB69A8" w:rsidRDefault="001D5438" w:rsidP="00473E92">
            <w:pPr>
              <w:snapToGrid w:val="0"/>
              <w:spacing w:line="360" w:lineRule="auto"/>
              <w:ind w:left="80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Račice</w:t>
            </w:r>
          </w:p>
        </w:tc>
        <w:tc>
          <w:tcPr>
            <w:tcW w:w="1557" w:type="dxa"/>
          </w:tcPr>
          <w:p w14:paraId="3625FEAF" w14:textId="4AC17B6B" w:rsidR="001D5438" w:rsidRPr="00EB69A8" w:rsidRDefault="001D5438" w:rsidP="00473E92">
            <w:pPr>
              <w:pStyle w:val="Obsahtabulky"/>
              <w:snapToGrid w:val="0"/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4554" w:type="dxa"/>
            <w:gridSpan w:val="2"/>
            <w:vMerge/>
          </w:tcPr>
          <w:p w14:paraId="6AA8481A" w14:textId="77777777" w:rsidR="001D5438" w:rsidRPr="00EB69A8" w:rsidRDefault="001D5438" w:rsidP="00473E92">
            <w:pPr>
              <w:pStyle w:val="Obsahtabulky"/>
              <w:snapToGrid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1D5438" w:rsidRPr="00EB69A8" w14:paraId="18A634C1" w14:textId="77777777" w:rsidTr="007720E8">
        <w:trPr>
          <w:trHeight w:val="414"/>
        </w:trPr>
        <w:tc>
          <w:tcPr>
            <w:tcW w:w="2977" w:type="dxa"/>
            <w:shd w:val="clear" w:color="auto" w:fill="FFE38B"/>
          </w:tcPr>
          <w:p w14:paraId="2492765C" w14:textId="77777777" w:rsidR="001D5438" w:rsidRPr="00EB69A8" w:rsidRDefault="001D5438" w:rsidP="00473E92">
            <w:pPr>
              <w:snapToGrid w:val="0"/>
              <w:spacing w:line="360" w:lineRule="auto"/>
              <w:ind w:left="80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Velká Buková</w:t>
            </w:r>
          </w:p>
        </w:tc>
        <w:tc>
          <w:tcPr>
            <w:tcW w:w="1557" w:type="dxa"/>
          </w:tcPr>
          <w:p w14:paraId="21D36BD5" w14:textId="7733D5D8" w:rsidR="001D5438" w:rsidRPr="00EB69A8" w:rsidRDefault="001D5438" w:rsidP="00473E92">
            <w:pPr>
              <w:pStyle w:val="Obsahtabulky"/>
              <w:snapToGrid w:val="0"/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4554" w:type="dxa"/>
            <w:gridSpan w:val="2"/>
            <w:vMerge/>
          </w:tcPr>
          <w:p w14:paraId="46DC9E00" w14:textId="77777777" w:rsidR="001D5438" w:rsidRPr="00EB69A8" w:rsidRDefault="001D5438" w:rsidP="00473E92">
            <w:pPr>
              <w:pStyle w:val="Obsahtabulky"/>
              <w:snapToGrid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1D5438" w:rsidRPr="00EB69A8" w14:paraId="5D216B9D" w14:textId="77777777" w:rsidTr="007720E8">
        <w:trPr>
          <w:trHeight w:val="276"/>
        </w:trPr>
        <w:tc>
          <w:tcPr>
            <w:tcW w:w="2977" w:type="dxa"/>
            <w:shd w:val="clear" w:color="auto" w:fill="FFE38B"/>
          </w:tcPr>
          <w:p w14:paraId="3B427FEB" w14:textId="77777777" w:rsidR="001D5438" w:rsidRPr="00EB69A8" w:rsidRDefault="001D5438" w:rsidP="00473E92">
            <w:pPr>
              <w:snapToGrid w:val="0"/>
              <w:spacing w:line="360" w:lineRule="auto"/>
              <w:ind w:left="80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Městečko</w:t>
            </w:r>
            <w:r w:rsidRPr="00EB69A8">
              <w:rPr>
                <w:rFonts w:ascii="Tahoma" w:hAnsi="Tahoma" w:cs="Tahoma"/>
              </w:rPr>
              <w:tab/>
            </w:r>
          </w:p>
        </w:tc>
        <w:tc>
          <w:tcPr>
            <w:tcW w:w="1557" w:type="dxa"/>
          </w:tcPr>
          <w:p w14:paraId="01322FDE" w14:textId="5479B3A9" w:rsidR="001D5438" w:rsidRPr="00EB69A8" w:rsidRDefault="001D5438" w:rsidP="00473E92">
            <w:pPr>
              <w:pStyle w:val="Obsahtabulky"/>
              <w:snapToGrid w:val="0"/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4554" w:type="dxa"/>
            <w:gridSpan w:val="2"/>
            <w:vMerge/>
          </w:tcPr>
          <w:p w14:paraId="7D6314C9" w14:textId="77777777" w:rsidR="001D5438" w:rsidRPr="00EB69A8" w:rsidRDefault="001D5438" w:rsidP="00473E92">
            <w:pPr>
              <w:pStyle w:val="Obsahtabulky"/>
              <w:snapToGrid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1D5438" w:rsidRPr="00EB69A8" w14:paraId="4F5C8168" w14:textId="77777777" w:rsidTr="007720E8">
        <w:trPr>
          <w:trHeight w:val="276"/>
        </w:trPr>
        <w:tc>
          <w:tcPr>
            <w:tcW w:w="2977" w:type="dxa"/>
            <w:shd w:val="clear" w:color="auto" w:fill="FFE38B"/>
          </w:tcPr>
          <w:p w14:paraId="404432EF" w14:textId="0CF0BBAC" w:rsidR="001D5438" w:rsidRPr="00EB69A8" w:rsidRDefault="001D5438" w:rsidP="00473E92">
            <w:pPr>
              <w:snapToGrid w:val="0"/>
              <w:spacing w:line="360" w:lineRule="auto"/>
              <w:ind w:left="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Pustověty </w:t>
            </w:r>
          </w:p>
        </w:tc>
        <w:tc>
          <w:tcPr>
            <w:tcW w:w="1557" w:type="dxa"/>
          </w:tcPr>
          <w:p w14:paraId="1362C8FA" w14:textId="0A5C7EFE" w:rsidR="001D5438" w:rsidRDefault="001D5438" w:rsidP="00473E92">
            <w:pPr>
              <w:pStyle w:val="Obsahtabulky"/>
              <w:snapToGrid w:val="0"/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4554" w:type="dxa"/>
            <w:gridSpan w:val="2"/>
            <w:vMerge/>
          </w:tcPr>
          <w:p w14:paraId="4FC4E39B" w14:textId="77777777" w:rsidR="001D5438" w:rsidRPr="00EB69A8" w:rsidRDefault="001D5438" w:rsidP="00473E92">
            <w:pPr>
              <w:pStyle w:val="Obsahtabulky"/>
              <w:snapToGrid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1D5438" w:rsidRPr="00EB69A8" w14:paraId="58B507FD" w14:textId="77777777" w:rsidTr="007720E8">
        <w:trPr>
          <w:trHeight w:val="276"/>
        </w:trPr>
        <w:tc>
          <w:tcPr>
            <w:tcW w:w="2977" w:type="dxa"/>
            <w:shd w:val="clear" w:color="auto" w:fill="FFE38B"/>
          </w:tcPr>
          <w:p w14:paraId="662A5082" w14:textId="77777777" w:rsidR="001D5438" w:rsidRPr="00EB69A8" w:rsidRDefault="001D5438" w:rsidP="00473E92">
            <w:pPr>
              <w:snapToGrid w:val="0"/>
              <w:spacing w:line="360" w:lineRule="auto"/>
              <w:ind w:left="80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Nezabudice</w:t>
            </w:r>
          </w:p>
        </w:tc>
        <w:tc>
          <w:tcPr>
            <w:tcW w:w="1557" w:type="dxa"/>
          </w:tcPr>
          <w:p w14:paraId="005F6957" w14:textId="28D89D12" w:rsidR="001D5438" w:rsidRPr="00EB69A8" w:rsidRDefault="001D5438" w:rsidP="00473E92">
            <w:pPr>
              <w:pStyle w:val="Obsahtabulky"/>
              <w:snapToGrid w:val="0"/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4554" w:type="dxa"/>
            <w:gridSpan w:val="2"/>
            <w:vMerge/>
          </w:tcPr>
          <w:p w14:paraId="6758E779" w14:textId="77777777" w:rsidR="001D5438" w:rsidRPr="00EB69A8" w:rsidRDefault="001D5438" w:rsidP="00473E92">
            <w:pPr>
              <w:pStyle w:val="Obsahtabulky"/>
              <w:snapToGrid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1D5438" w:rsidRPr="00EB69A8" w14:paraId="32D66685" w14:textId="77777777" w:rsidTr="007720E8">
        <w:trPr>
          <w:trHeight w:val="276"/>
        </w:trPr>
        <w:tc>
          <w:tcPr>
            <w:tcW w:w="2977" w:type="dxa"/>
            <w:shd w:val="clear" w:color="auto" w:fill="FFE38B"/>
          </w:tcPr>
          <w:p w14:paraId="7FB75B57" w14:textId="5C7ED09A" w:rsidR="001D5438" w:rsidRPr="00EB69A8" w:rsidRDefault="001D5438" w:rsidP="00473E92">
            <w:pPr>
              <w:snapToGrid w:val="0"/>
              <w:spacing w:line="360" w:lineRule="auto"/>
              <w:ind w:left="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Branov</w:t>
            </w:r>
          </w:p>
        </w:tc>
        <w:tc>
          <w:tcPr>
            <w:tcW w:w="1557" w:type="dxa"/>
          </w:tcPr>
          <w:p w14:paraId="3838106B" w14:textId="5FC36C06" w:rsidR="001D5438" w:rsidRDefault="001D5438" w:rsidP="00473E92">
            <w:pPr>
              <w:pStyle w:val="Obsahtabulky"/>
              <w:snapToGrid w:val="0"/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4554" w:type="dxa"/>
            <w:gridSpan w:val="2"/>
            <w:vMerge/>
          </w:tcPr>
          <w:p w14:paraId="59DA9D6E" w14:textId="77777777" w:rsidR="001D5438" w:rsidRPr="00EB69A8" w:rsidRDefault="001D5438" w:rsidP="00473E92">
            <w:pPr>
              <w:pStyle w:val="Obsahtabulky"/>
              <w:snapToGrid w:val="0"/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4292BE44" w14:textId="77777777" w:rsidR="004F63B7" w:rsidRPr="00EB69A8" w:rsidRDefault="004F63B7">
      <w:pPr>
        <w:rPr>
          <w:rFonts w:ascii="Tahoma" w:hAnsi="Tahoma" w:cs="Tahoma"/>
        </w:rPr>
      </w:pPr>
    </w:p>
    <w:p w14:paraId="129A04A2" w14:textId="77777777" w:rsidR="00F76C39" w:rsidRDefault="00F76C39" w:rsidP="00140318">
      <w:pPr>
        <w:jc w:val="center"/>
        <w:rPr>
          <w:rFonts w:ascii="Tahoma" w:hAnsi="Tahoma" w:cs="Tahoma"/>
          <w:bCs/>
          <w:sz w:val="32"/>
          <w:szCs w:val="32"/>
        </w:rPr>
      </w:pPr>
    </w:p>
    <w:p w14:paraId="39B06ABB" w14:textId="3B944D05" w:rsidR="00140318" w:rsidRPr="00EB69A8" w:rsidRDefault="00140318" w:rsidP="00790F0F">
      <w:pPr>
        <w:jc w:val="center"/>
        <w:rPr>
          <w:rFonts w:ascii="Tahoma" w:hAnsi="Tahoma" w:cs="Tahoma"/>
          <w:bCs/>
          <w:sz w:val="32"/>
          <w:szCs w:val="32"/>
        </w:rPr>
      </w:pPr>
      <w:r w:rsidRPr="003F4099">
        <w:rPr>
          <w:rFonts w:ascii="Tahoma" w:hAnsi="Tahoma" w:cs="Tahoma"/>
          <w:bCs/>
          <w:sz w:val="32"/>
          <w:szCs w:val="32"/>
        </w:rPr>
        <w:lastRenderedPageBreak/>
        <w:t>MATEŘSKÁ ŠKOLA</w:t>
      </w:r>
    </w:p>
    <w:p w14:paraId="0BEFF3FA" w14:textId="3B3535B1" w:rsidR="00790F0F" w:rsidRDefault="00790F0F" w:rsidP="00790F0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Mateřská škola měla ve školním roce 202</w:t>
      </w:r>
      <w:r w:rsidR="0006663F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/202</w:t>
      </w:r>
      <w:r w:rsidR="0006663F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dvě oddělení – třídy.</w:t>
      </w:r>
    </w:p>
    <w:p w14:paraId="0F6F81DC" w14:textId="77777777" w:rsidR="00790F0F" w:rsidRDefault="00790F0F" w:rsidP="00790F0F">
      <w:pPr>
        <w:rPr>
          <w:rFonts w:ascii="Arial" w:hAnsi="Arial" w:cs="Arial"/>
          <w:b/>
          <w:bCs/>
          <w:sz w:val="28"/>
        </w:rPr>
      </w:pPr>
    </w:p>
    <w:tbl>
      <w:tblPr>
        <w:tblW w:w="95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2058"/>
        <w:gridCol w:w="1977"/>
        <w:gridCol w:w="2770"/>
      </w:tblGrid>
      <w:tr w:rsidR="00790F0F" w14:paraId="71770761" w14:textId="77777777" w:rsidTr="007720E8">
        <w:trPr>
          <w:trHeight w:val="414"/>
        </w:trPr>
        <w:tc>
          <w:tcPr>
            <w:tcW w:w="9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43D585B3" w14:textId="57E00846" w:rsidR="00790F0F" w:rsidRPr="003F4099" w:rsidRDefault="00790F0F">
            <w:pPr>
              <w:snapToGrid w:val="0"/>
              <w:spacing w:line="360" w:lineRule="auto"/>
              <w:ind w:left="80"/>
              <w:rPr>
                <w:rFonts w:ascii="Arial" w:hAnsi="Arial" w:cs="Arial"/>
                <w:b/>
                <w:bCs/>
              </w:rPr>
            </w:pPr>
            <w:r w:rsidRPr="007720E8">
              <w:rPr>
                <w:rFonts w:ascii="Arial" w:hAnsi="Arial" w:cs="Arial"/>
                <w:b/>
                <w:bCs/>
                <w:shd w:val="clear" w:color="auto" w:fill="FFC000"/>
              </w:rPr>
              <w:t>Stav dětí k 30. 9. 202</w:t>
            </w:r>
            <w:r w:rsidR="001D5438" w:rsidRPr="007720E8">
              <w:rPr>
                <w:rFonts w:ascii="Arial" w:hAnsi="Arial" w:cs="Arial"/>
                <w:b/>
                <w:bCs/>
                <w:shd w:val="clear" w:color="auto" w:fill="FFC000"/>
              </w:rPr>
              <w:t>3</w:t>
            </w:r>
            <w:r w:rsidRPr="007720E8">
              <w:rPr>
                <w:rFonts w:ascii="Arial" w:hAnsi="Arial" w:cs="Arial"/>
                <w:b/>
                <w:bCs/>
                <w:shd w:val="clear" w:color="auto" w:fill="FFC000"/>
              </w:rPr>
              <w:t>:</w:t>
            </w:r>
          </w:p>
        </w:tc>
      </w:tr>
      <w:tr w:rsidR="00790F0F" w14:paraId="1225EEBE" w14:textId="77777777" w:rsidTr="007720E8">
        <w:trPr>
          <w:trHeight w:val="414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38B"/>
            <w:vAlign w:val="center"/>
            <w:hideMark/>
          </w:tcPr>
          <w:p w14:paraId="7E630EE4" w14:textId="77777777" w:rsidR="00790F0F" w:rsidRPr="003F4099" w:rsidRDefault="00790F0F">
            <w:pPr>
              <w:snapToGrid w:val="0"/>
              <w:spacing w:line="360" w:lineRule="auto"/>
              <w:ind w:left="80"/>
              <w:rPr>
                <w:rFonts w:ascii="Arial" w:hAnsi="Arial" w:cs="Arial"/>
                <w:b/>
                <w:bCs/>
              </w:rPr>
            </w:pPr>
            <w:r w:rsidRPr="003F4099">
              <w:rPr>
                <w:rFonts w:ascii="Arial" w:hAnsi="Arial" w:cs="Arial"/>
                <w:b/>
                <w:bCs/>
              </w:rPr>
              <w:t>Třída: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38B"/>
            <w:vAlign w:val="center"/>
            <w:hideMark/>
          </w:tcPr>
          <w:p w14:paraId="393F4E5E" w14:textId="77777777" w:rsidR="00790F0F" w:rsidRPr="003F4099" w:rsidRDefault="00790F0F">
            <w:pPr>
              <w:snapToGrid w:val="0"/>
              <w:spacing w:line="360" w:lineRule="auto"/>
              <w:ind w:left="152"/>
              <w:rPr>
                <w:rFonts w:ascii="Arial" w:hAnsi="Arial" w:cs="Arial"/>
                <w:b/>
                <w:bCs/>
              </w:rPr>
            </w:pPr>
            <w:r w:rsidRPr="003F4099">
              <w:rPr>
                <w:rFonts w:ascii="Arial" w:hAnsi="Arial" w:cs="Arial"/>
                <w:b/>
                <w:bCs/>
              </w:rPr>
              <w:t>Chlapci: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38B"/>
            <w:vAlign w:val="center"/>
            <w:hideMark/>
          </w:tcPr>
          <w:p w14:paraId="4CAE4AA2" w14:textId="77777777" w:rsidR="00790F0F" w:rsidRPr="003F4099" w:rsidRDefault="00790F0F">
            <w:pPr>
              <w:snapToGrid w:val="0"/>
              <w:spacing w:line="360" w:lineRule="auto"/>
              <w:ind w:left="409"/>
              <w:rPr>
                <w:rFonts w:ascii="Arial" w:hAnsi="Arial" w:cs="Arial"/>
                <w:b/>
                <w:bCs/>
              </w:rPr>
            </w:pPr>
            <w:r w:rsidRPr="003F4099">
              <w:rPr>
                <w:rFonts w:ascii="Arial" w:hAnsi="Arial" w:cs="Arial"/>
                <w:b/>
                <w:bCs/>
              </w:rPr>
              <w:t>Dívky: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B"/>
            <w:vAlign w:val="center"/>
            <w:hideMark/>
          </w:tcPr>
          <w:p w14:paraId="55720490" w14:textId="77777777" w:rsidR="00790F0F" w:rsidRPr="003F4099" w:rsidRDefault="00790F0F">
            <w:pPr>
              <w:snapToGrid w:val="0"/>
              <w:spacing w:line="360" w:lineRule="auto"/>
              <w:ind w:left="589"/>
              <w:rPr>
                <w:rFonts w:ascii="Arial" w:hAnsi="Arial" w:cs="Arial"/>
                <w:b/>
                <w:bCs/>
              </w:rPr>
            </w:pPr>
            <w:r w:rsidRPr="003F4099">
              <w:rPr>
                <w:rFonts w:ascii="Arial" w:hAnsi="Arial" w:cs="Arial"/>
                <w:b/>
                <w:bCs/>
              </w:rPr>
              <w:t>Celkem:</w:t>
            </w:r>
          </w:p>
        </w:tc>
      </w:tr>
      <w:tr w:rsidR="00790F0F" w14:paraId="1D20DF65" w14:textId="77777777" w:rsidTr="00790F0F">
        <w:trPr>
          <w:trHeight w:val="414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4AE1D" w14:textId="77777777" w:rsidR="00790F0F" w:rsidRPr="003F4099" w:rsidRDefault="00790F0F">
            <w:pPr>
              <w:snapToGrid w:val="0"/>
              <w:spacing w:line="360" w:lineRule="auto"/>
              <w:ind w:left="80"/>
              <w:rPr>
                <w:rFonts w:ascii="Arial" w:hAnsi="Arial" w:cs="Arial"/>
              </w:rPr>
            </w:pPr>
            <w:r w:rsidRPr="003F4099">
              <w:rPr>
                <w:rFonts w:ascii="Arial" w:hAnsi="Arial" w:cs="Arial"/>
              </w:rPr>
              <w:t xml:space="preserve"> 1. oddělení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86620" w14:textId="6BC9BA14" w:rsidR="00790F0F" w:rsidRPr="003F4099" w:rsidRDefault="001D5438">
            <w:pPr>
              <w:snapToGrid w:val="0"/>
              <w:spacing w:line="360" w:lineRule="auto"/>
              <w:ind w:left="5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D2C06E" w14:textId="141568EC" w:rsidR="00790F0F" w:rsidRPr="003F4099" w:rsidRDefault="001D5438">
            <w:pPr>
              <w:snapToGrid w:val="0"/>
              <w:spacing w:line="360" w:lineRule="auto"/>
              <w:ind w:left="6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8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CF788" w14:textId="661332F3" w:rsidR="00790F0F" w:rsidRPr="003F4099" w:rsidRDefault="00A80DB3">
            <w:pPr>
              <w:snapToGrid w:val="0"/>
              <w:spacing w:line="360" w:lineRule="auto"/>
              <w:ind w:left="5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</w:t>
            </w:r>
          </w:p>
        </w:tc>
      </w:tr>
      <w:tr w:rsidR="00790F0F" w14:paraId="25B27ADE" w14:textId="77777777" w:rsidTr="00790F0F">
        <w:trPr>
          <w:trHeight w:val="414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26E802" w14:textId="77777777" w:rsidR="00790F0F" w:rsidRPr="003F4099" w:rsidRDefault="00790F0F">
            <w:pPr>
              <w:snapToGrid w:val="0"/>
              <w:spacing w:line="360" w:lineRule="auto"/>
              <w:ind w:left="80"/>
              <w:rPr>
                <w:rFonts w:ascii="Arial" w:hAnsi="Arial" w:cs="Arial"/>
              </w:rPr>
            </w:pPr>
            <w:r w:rsidRPr="003F4099">
              <w:rPr>
                <w:rFonts w:ascii="Arial" w:hAnsi="Arial" w:cs="Arial"/>
              </w:rPr>
              <w:t xml:space="preserve"> 2. oddělení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F3EB0" w14:textId="596F5F88" w:rsidR="00790F0F" w:rsidRPr="003F4099" w:rsidRDefault="00A80DB3">
            <w:pPr>
              <w:snapToGrid w:val="0"/>
              <w:spacing w:line="360" w:lineRule="auto"/>
              <w:ind w:left="5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4B4FD" w14:textId="474A700C" w:rsidR="00790F0F" w:rsidRPr="003F4099" w:rsidRDefault="00790F0F">
            <w:pPr>
              <w:snapToGrid w:val="0"/>
              <w:spacing w:line="360" w:lineRule="auto"/>
              <w:ind w:left="473"/>
              <w:rPr>
                <w:rFonts w:ascii="Arial" w:hAnsi="Arial" w:cs="Arial"/>
              </w:rPr>
            </w:pPr>
            <w:r w:rsidRPr="003F4099">
              <w:rPr>
                <w:rFonts w:ascii="Arial" w:hAnsi="Arial" w:cs="Arial"/>
              </w:rPr>
              <w:t xml:space="preserve">   </w:t>
            </w:r>
            <w:r w:rsidR="001D5438">
              <w:rPr>
                <w:rFonts w:ascii="Arial" w:hAnsi="Arial" w:cs="Arial"/>
              </w:rPr>
              <w:t>12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01997" w14:textId="1C5A5B1D" w:rsidR="00790F0F" w:rsidRPr="003F4099" w:rsidRDefault="00790F0F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F4099">
              <w:rPr>
                <w:rFonts w:ascii="Arial" w:hAnsi="Arial" w:cs="Arial"/>
              </w:rPr>
              <w:t xml:space="preserve">           2</w:t>
            </w:r>
            <w:r w:rsidR="001D5438">
              <w:rPr>
                <w:rFonts w:ascii="Arial" w:hAnsi="Arial" w:cs="Arial"/>
              </w:rPr>
              <w:t>5</w:t>
            </w:r>
          </w:p>
        </w:tc>
      </w:tr>
      <w:tr w:rsidR="00790F0F" w14:paraId="23210CCE" w14:textId="77777777" w:rsidTr="007720E8">
        <w:trPr>
          <w:trHeight w:val="414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38B"/>
            <w:vAlign w:val="center"/>
            <w:hideMark/>
          </w:tcPr>
          <w:p w14:paraId="4B20554A" w14:textId="77777777" w:rsidR="00790F0F" w:rsidRPr="003F4099" w:rsidRDefault="00790F0F" w:rsidP="00790F0F">
            <w:pPr>
              <w:pStyle w:val="Nadpis1"/>
              <w:numPr>
                <w:ilvl w:val="0"/>
                <w:numId w:val="9"/>
              </w:numPr>
              <w:tabs>
                <w:tab w:val="left" w:pos="320"/>
              </w:tabs>
              <w:snapToGrid w:val="0"/>
              <w:spacing w:line="360" w:lineRule="auto"/>
              <w:ind w:left="80"/>
              <w:rPr>
                <w:rFonts w:ascii="Arial" w:hAnsi="Arial" w:cs="Arial"/>
              </w:rPr>
            </w:pPr>
            <w:r w:rsidRPr="003F4099">
              <w:rPr>
                <w:rFonts w:ascii="Arial" w:hAnsi="Arial" w:cs="Arial"/>
              </w:rPr>
              <w:t>Celkem: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38B"/>
            <w:vAlign w:val="center"/>
            <w:hideMark/>
          </w:tcPr>
          <w:p w14:paraId="3274CC07" w14:textId="4ECDA7CF" w:rsidR="00790F0F" w:rsidRPr="003F4099" w:rsidRDefault="00790F0F" w:rsidP="00790F0F">
            <w:pPr>
              <w:pStyle w:val="Nadpis1"/>
              <w:numPr>
                <w:ilvl w:val="0"/>
                <w:numId w:val="9"/>
              </w:numPr>
              <w:tabs>
                <w:tab w:val="left" w:pos="608"/>
              </w:tabs>
              <w:snapToGrid w:val="0"/>
              <w:spacing w:line="360" w:lineRule="auto"/>
              <w:ind w:left="152"/>
              <w:rPr>
                <w:rFonts w:ascii="Arial" w:hAnsi="Arial" w:cs="Arial"/>
              </w:rPr>
            </w:pPr>
            <w:r w:rsidRPr="003F4099">
              <w:rPr>
                <w:rFonts w:ascii="Arial" w:hAnsi="Arial" w:cs="Arial"/>
              </w:rPr>
              <w:t xml:space="preserve">      </w:t>
            </w:r>
            <w:r w:rsidR="001D5438">
              <w:rPr>
                <w:rFonts w:ascii="Arial" w:hAnsi="Arial" w:cs="Arial"/>
              </w:rPr>
              <w:t>25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38B"/>
            <w:vAlign w:val="center"/>
            <w:hideMark/>
          </w:tcPr>
          <w:p w14:paraId="45C401B5" w14:textId="512C9E14" w:rsidR="00790F0F" w:rsidRPr="003F4099" w:rsidRDefault="001D5438" w:rsidP="00790F0F">
            <w:pPr>
              <w:pStyle w:val="Nadpis1"/>
              <w:numPr>
                <w:ilvl w:val="0"/>
                <w:numId w:val="9"/>
              </w:numPr>
              <w:tabs>
                <w:tab w:val="left" w:pos="1636"/>
              </w:tabs>
              <w:snapToGrid w:val="0"/>
              <w:spacing w:line="360" w:lineRule="auto"/>
              <w:ind w:left="4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20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B"/>
            <w:vAlign w:val="center"/>
            <w:hideMark/>
          </w:tcPr>
          <w:p w14:paraId="0B825C71" w14:textId="5B09C5B5" w:rsidR="00790F0F" w:rsidRPr="003F4099" w:rsidRDefault="00790F0F" w:rsidP="00790F0F">
            <w:pPr>
              <w:pStyle w:val="Nadpis1"/>
              <w:numPr>
                <w:ilvl w:val="0"/>
                <w:numId w:val="9"/>
              </w:numPr>
              <w:tabs>
                <w:tab w:val="left" w:pos="1636"/>
              </w:tabs>
              <w:snapToGrid w:val="0"/>
              <w:spacing w:line="360" w:lineRule="auto"/>
              <w:ind w:left="409"/>
              <w:rPr>
                <w:rFonts w:ascii="Arial" w:hAnsi="Arial" w:cs="Arial"/>
              </w:rPr>
            </w:pPr>
            <w:r w:rsidRPr="003F4099">
              <w:rPr>
                <w:rFonts w:ascii="Arial" w:hAnsi="Arial" w:cs="Arial"/>
              </w:rPr>
              <w:t xml:space="preserve">   </w:t>
            </w:r>
            <w:r w:rsidR="00A80DB3">
              <w:rPr>
                <w:rFonts w:ascii="Arial" w:hAnsi="Arial" w:cs="Arial"/>
              </w:rPr>
              <w:t xml:space="preserve"> </w:t>
            </w:r>
            <w:r w:rsidRPr="003F4099">
              <w:rPr>
                <w:rFonts w:ascii="Arial" w:hAnsi="Arial" w:cs="Arial"/>
              </w:rPr>
              <w:t xml:space="preserve"> 4</w:t>
            </w:r>
            <w:r w:rsidR="001D5438">
              <w:rPr>
                <w:rFonts w:ascii="Arial" w:hAnsi="Arial" w:cs="Arial"/>
              </w:rPr>
              <w:t>5</w:t>
            </w:r>
          </w:p>
        </w:tc>
      </w:tr>
    </w:tbl>
    <w:p w14:paraId="45F505B0" w14:textId="77777777" w:rsidR="00790F0F" w:rsidRDefault="00790F0F" w:rsidP="00790F0F">
      <w:pPr>
        <w:rPr>
          <w:rFonts w:ascii="Arial" w:hAnsi="Arial" w:cs="Arial"/>
          <w:bCs/>
        </w:rPr>
      </w:pPr>
    </w:p>
    <w:p w14:paraId="5A95C792" w14:textId="202AF464" w:rsidR="00790F0F" w:rsidRDefault="00790F0F" w:rsidP="00790F0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průběhu roku byl</w:t>
      </w:r>
      <w:r w:rsidR="001848D1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přijat</w:t>
      </w:r>
      <w:r w:rsidR="008E118A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</w:t>
      </w:r>
      <w:r w:rsidR="008E118A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dět</w:t>
      </w:r>
      <w:r w:rsidR="008E118A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 xml:space="preserve"> (1. oddělení)</w:t>
      </w:r>
      <w:r w:rsidR="002325C7">
        <w:rPr>
          <w:rFonts w:ascii="Arial" w:hAnsi="Arial" w:cs="Arial"/>
          <w:bCs/>
        </w:rPr>
        <w:t>.</w:t>
      </w:r>
    </w:p>
    <w:p w14:paraId="53B28570" w14:textId="2D50A631" w:rsidR="00EE714A" w:rsidRDefault="00EE714A" w:rsidP="00790F0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Celkem navštěvoval</w:t>
      </w:r>
      <w:r w:rsidR="002325C7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MŠ </w:t>
      </w:r>
      <w:r w:rsidR="008E118A">
        <w:rPr>
          <w:rFonts w:ascii="Arial" w:hAnsi="Arial" w:cs="Arial"/>
          <w:bCs/>
        </w:rPr>
        <w:t xml:space="preserve">50 </w:t>
      </w:r>
      <w:r>
        <w:rPr>
          <w:rFonts w:ascii="Arial" w:hAnsi="Arial" w:cs="Arial"/>
          <w:bCs/>
        </w:rPr>
        <w:t>dětí.</w:t>
      </w:r>
    </w:p>
    <w:p w14:paraId="366DAE91" w14:textId="3108EB3F" w:rsidR="00140318" w:rsidRPr="00EB69A8" w:rsidRDefault="00140318" w:rsidP="00F76C39">
      <w:pPr>
        <w:ind w:firstLine="708"/>
        <w:rPr>
          <w:rFonts w:ascii="Tahoma" w:hAnsi="Tahoma" w:cs="Tahoma"/>
          <w:b/>
          <w:bCs/>
        </w:rPr>
      </w:pPr>
    </w:p>
    <w:p w14:paraId="28CEAFFE" w14:textId="77777777" w:rsidR="00140318" w:rsidRPr="00EB69A8" w:rsidRDefault="00140318">
      <w:pPr>
        <w:rPr>
          <w:rFonts w:ascii="Tahoma" w:hAnsi="Tahoma" w:cs="Tahoma"/>
          <w:b/>
          <w:bCs/>
          <w:sz w:val="28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557"/>
      </w:tblGrid>
      <w:tr w:rsidR="008D4058" w:rsidRPr="000C4F9A" w14:paraId="5F28CCDC" w14:textId="77777777" w:rsidTr="007720E8">
        <w:trPr>
          <w:trHeight w:val="414"/>
          <w:tblHeader/>
        </w:trPr>
        <w:tc>
          <w:tcPr>
            <w:tcW w:w="4534" w:type="dxa"/>
            <w:gridSpan w:val="2"/>
            <w:shd w:val="clear" w:color="auto" w:fill="FFC000"/>
          </w:tcPr>
          <w:p w14:paraId="778FB53D" w14:textId="7564A927" w:rsidR="008D4058" w:rsidRPr="000C4F9A" w:rsidRDefault="008D4058" w:rsidP="00BA3845">
            <w:pPr>
              <w:snapToGrid w:val="0"/>
              <w:spacing w:line="360" w:lineRule="auto"/>
              <w:ind w:left="80"/>
              <w:rPr>
                <w:rFonts w:ascii="Arial" w:hAnsi="Arial" w:cs="Arial"/>
                <w:b/>
                <w:bCs/>
              </w:rPr>
            </w:pPr>
            <w:r w:rsidRPr="000C4F9A">
              <w:rPr>
                <w:rFonts w:ascii="Arial" w:hAnsi="Arial" w:cs="Arial"/>
                <w:b/>
                <w:bCs/>
              </w:rPr>
              <w:t>Počty žáků dle bydliště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D4058" w:rsidRPr="000C4F9A" w14:paraId="5656EC1C" w14:textId="77777777" w:rsidTr="007720E8">
        <w:trPr>
          <w:trHeight w:val="414"/>
        </w:trPr>
        <w:tc>
          <w:tcPr>
            <w:tcW w:w="2977" w:type="dxa"/>
            <w:shd w:val="clear" w:color="auto" w:fill="FFE38B"/>
          </w:tcPr>
          <w:p w14:paraId="3B47FCBF" w14:textId="77777777" w:rsidR="008D4058" w:rsidRPr="000C4F9A" w:rsidRDefault="008D4058" w:rsidP="00BA3845">
            <w:pPr>
              <w:snapToGrid w:val="0"/>
              <w:spacing w:line="360" w:lineRule="auto"/>
              <w:ind w:left="80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>Roztoky</w:t>
            </w:r>
          </w:p>
        </w:tc>
        <w:tc>
          <w:tcPr>
            <w:tcW w:w="1557" w:type="dxa"/>
          </w:tcPr>
          <w:p w14:paraId="53B809A5" w14:textId="61EFF000" w:rsidR="008D4058" w:rsidRPr="000C4F9A" w:rsidRDefault="008E118A" w:rsidP="00BA3845">
            <w:pPr>
              <w:pStyle w:val="Obsahtabulky"/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8D4058" w:rsidRPr="000C4F9A" w14:paraId="3EFC8BD2" w14:textId="77777777" w:rsidTr="007720E8">
        <w:trPr>
          <w:trHeight w:val="414"/>
        </w:trPr>
        <w:tc>
          <w:tcPr>
            <w:tcW w:w="2977" w:type="dxa"/>
            <w:shd w:val="clear" w:color="auto" w:fill="FFE38B"/>
          </w:tcPr>
          <w:p w14:paraId="5FACE0F6" w14:textId="77777777" w:rsidR="008D4058" w:rsidRPr="000C4F9A" w:rsidRDefault="008D4058" w:rsidP="00BA3845">
            <w:pPr>
              <w:snapToGrid w:val="0"/>
              <w:spacing w:line="360" w:lineRule="auto"/>
              <w:ind w:left="80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>Karlova Ves</w:t>
            </w:r>
            <w:r w:rsidRPr="000C4F9A">
              <w:rPr>
                <w:rFonts w:ascii="Arial" w:hAnsi="Arial" w:cs="Arial"/>
              </w:rPr>
              <w:tab/>
            </w:r>
          </w:p>
        </w:tc>
        <w:tc>
          <w:tcPr>
            <w:tcW w:w="1557" w:type="dxa"/>
          </w:tcPr>
          <w:p w14:paraId="063F21B3" w14:textId="77777777" w:rsidR="008D4058" w:rsidRPr="000C4F9A" w:rsidRDefault="008D4058" w:rsidP="00BA3845">
            <w:pPr>
              <w:pStyle w:val="Obsahtabulky"/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1</w:t>
            </w:r>
          </w:p>
        </w:tc>
      </w:tr>
      <w:tr w:rsidR="008D4058" w:rsidRPr="000C4F9A" w14:paraId="35425BA1" w14:textId="77777777" w:rsidTr="007720E8">
        <w:trPr>
          <w:trHeight w:val="414"/>
        </w:trPr>
        <w:tc>
          <w:tcPr>
            <w:tcW w:w="2977" w:type="dxa"/>
            <w:shd w:val="clear" w:color="auto" w:fill="FFE38B"/>
          </w:tcPr>
          <w:p w14:paraId="798CCF2D" w14:textId="77777777" w:rsidR="008D4058" w:rsidRPr="000C4F9A" w:rsidRDefault="008D4058" w:rsidP="00BA3845">
            <w:pPr>
              <w:snapToGrid w:val="0"/>
              <w:spacing w:line="360" w:lineRule="auto"/>
              <w:ind w:left="80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>Velká Buková</w:t>
            </w:r>
          </w:p>
        </w:tc>
        <w:tc>
          <w:tcPr>
            <w:tcW w:w="1557" w:type="dxa"/>
          </w:tcPr>
          <w:p w14:paraId="29F4F406" w14:textId="20D924AD" w:rsidR="008D4058" w:rsidRPr="000C4F9A" w:rsidRDefault="008D4058" w:rsidP="00BA3845">
            <w:pPr>
              <w:pStyle w:val="Obsahtabulky"/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 xml:space="preserve">  </w:t>
            </w:r>
            <w:r w:rsidR="00EE714A">
              <w:rPr>
                <w:rFonts w:ascii="Arial" w:hAnsi="Arial" w:cs="Arial"/>
              </w:rPr>
              <w:t>2</w:t>
            </w:r>
          </w:p>
        </w:tc>
      </w:tr>
      <w:tr w:rsidR="008D4058" w:rsidRPr="000C4F9A" w14:paraId="795900FC" w14:textId="77777777" w:rsidTr="007720E8">
        <w:trPr>
          <w:trHeight w:val="414"/>
        </w:trPr>
        <w:tc>
          <w:tcPr>
            <w:tcW w:w="2977" w:type="dxa"/>
            <w:shd w:val="clear" w:color="auto" w:fill="FFE38B"/>
          </w:tcPr>
          <w:p w14:paraId="4DC1F3F9" w14:textId="77777777" w:rsidR="008D4058" w:rsidRPr="000C4F9A" w:rsidRDefault="008D4058" w:rsidP="00BA3845">
            <w:pPr>
              <w:snapToGrid w:val="0"/>
              <w:spacing w:line="360" w:lineRule="auto"/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Újezd nad Zbečnem</w:t>
            </w:r>
          </w:p>
        </w:tc>
        <w:tc>
          <w:tcPr>
            <w:tcW w:w="1557" w:type="dxa"/>
          </w:tcPr>
          <w:p w14:paraId="24B9720C" w14:textId="77777777" w:rsidR="008D4058" w:rsidRPr="000C4F9A" w:rsidRDefault="008D4058" w:rsidP="00BA3845">
            <w:pPr>
              <w:pStyle w:val="Obsahtabulky"/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1</w:t>
            </w:r>
          </w:p>
        </w:tc>
      </w:tr>
      <w:tr w:rsidR="008D4058" w:rsidRPr="000C4F9A" w14:paraId="6A1AAB4E" w14:textId="77777777" w:rsidTr="007720E8">
        <w:trPr>
          <w:trHeight w:val="414"/>
        </w:trPr>
        <w:tc>
          <w:tcPr>
            <w:tcW w:w="2977" w:type="dxa"/>
            <w:shd w:val="clear" w:color="auto" w:fill="FFE38B"/>
          </w:tcPr>
          <w:p w14:paraId="6687C073" w14:textId="77777777" w:rsidR="008D4058" w:rsidRPr="000C4F9A" w:rsidRDefault="008D4058" w:rsidP="00BA3845">
            <w:pPr>
              <w:snapToGrid w:val="0"/>
              <w:spacing w:line="360" w:lineRule="auto"/>
              <w:ind w:left="80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>Nezabudice</w:t>
            </w:r>
          </w:p>
        </w:tc>
        <w:tc>
          <w:tcPr>
            <w:tcW w:w="1557" w:type="dxa"/>
          </w:tcPr>
          <w:p w14:paraId="00EEF431" w14:textId="71ACA2BF" w:rsidR="008D4058" w:rsidRPr="000C4F9A" w:rsidRDefault="008D4058" w:rsidP="00BA3845">
            <w:pPr>
              <w:pStyle w:val="Obsahtabulky"/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 xml:space="preserve">  </w:t>
            </w:r>
            <w:r w:rsidR="008E118A">
              <w:rPr>
                <w:rFonts w:ascii="Arial" w:hAnsi="Arial" w:cs="Arial"/>
              </w:rPr>
              <w:t>2</w:t>
            </w:r>
          </w:p>
        </w:tc>
      </w:tr>
      <w:tr w:rsidR="008D4058" w:rsidRPr="000C4F9A" w14:paraId="60125174" w14:textId="77777777" w:rsidTr="007720E8">
        <w:trPr>
          <w:trHeight w:val="414"/>
        </w:trPr>
        <w:tc>
          <w:tcPr>
            <w:tcW w:w="2977" w:type="dxa"/>
            <w:shd w:val="clear" w:color="auto" w:fill="FFE38B"/>
          </w:tcPr>
          <w:p w14:paraId="1C2AAF53" w14:textId="77777777" w:rsidR="008D4058" w:rsidRPr="000C4F9A" w:rsidRDefault="008D4058" w:rsidP="00BA3845">
            <w:pPr>
              <w:snapToGrid w:val="0"/>
              <w:spacing w:line="360" w:lineRule="auto"/>
              <w:ind w:left="80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>Branov</w:t>
            </w:r>
          </w:p>
        </w:tc>
        <w:tc>
          <w:tcPr>
            <w:tcW w:w="1557" w:type="dxa"/>
          </w:tcPr>
          <w:p w14:paraId="2C94B5E1" w14:textId="0A930C5C" w:rsidR="008D4058" w:rsidRPr="000C4F9A" w:rsidRDefault="008D4058" w:rsidP="00BA3845">
            <w:pPr>
              <w:pStyle w:val="Obsahtabulky"/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 xml:space="preserve">  </w:t>
            </w:r>
            <w:r w:rsidR="00EE714A">
              <w:rPr>
                <w:rFonts w:ascii="Arial" w:hAnsi="Arial" w:cs="Arial"/>
              </w:rPr>
              <w:t>5</w:t>
            </w:r>
          </w:p>
        </w:tc>
      </w:tr>
      <w:tr w:rsidR="008D4058" w:rsidRPr="000C4F9A" w14:paraId="558FC573" w14:textId="77777777" w:rsidTr="007720E8">
        <w:trPr>
          <w:trHeight w:val="276"/>
        </w:trPr>
        <w:tc>
          <w:tcPr>
            <w:tcW w:w="2977" w:type="dxa"/>
            <w:shd w:val="clear" w:color="auto" w:fill="FFE38B"/>
          </w:tcPr>
          <w:p w14:paraId="39CBAB61" w14:textId="77777777" w:rsidR="008D4058" w:rsidRPr="000C4F9A" w:rsidRDefault="008D4058" w:rsidP="00BA3845">
            <w:pPr>
              <w:snapToGrid w:val="0"/>
              <w:spacing w:line="360" w:lineRule="auto"/>
              <w:ind w:left="80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>Křivoklát</w:t>
            </w:r>
          </w:p>
        </w:tc>
        <w:tc>
          <w:tcPr>
            <w:tcW w:w="1557" w:type="dxa"/>
          </w:tcPr>
          <w:p w14:paraId="557A72B7" w14:textId="38FE87CF" w:rsidR="008D4058" w:rsidRPr="000C4F9A" w:rsidRDefault="008D4058" w:rsidP="00BA3845">
            <w:pPr>
              <w:pStyle w:val="Obsahtabulky"/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 xml:space="preserve"> </w:t>
            </w:r>
            <w:r w:rsidR="008E118A">
              <w:rPr>
                <w:rFonts w:ascii="Arial" w:hAnsi="Arial" w:cs="Arial"/>
              </w:rPr>
              <w:t>3</w:t>
            </w:r>
          </w:p>
        </w:tc>
      </w:tr>
    </w:tbl>
    <w:p w14:paraId="0796A6FF" w14:textId="77777777" w:rsidR="008D4058" w:rsidRPr="000C4F9A" w:rsidRDefault="008D4058" w:rsidP="008D4058">
      <w:pPr>
        <w:rPr>
          <w:rFonts w:ascii="Arial" w:hAnsi="Arial" w:cs="Arial"/>
        </w:rPr>
      </w:pPr>
    </w:p>
    <w:p w14:paraId="76FD7028" w14:textId="3A2FEE6F" w:rsidR="006C064B" w:rsidRDefault="006C064B">
      <w:pPr>
        <w:rPr>
          <w:rFonts w:ascii="Tahoma" w:hAnsi="Tahoma" w:cs="Tahoma"/>
          <w:b/>
          <w:bCs/>
          <w:sz w:val="28"/>
        </w:rPr>
      </w:pPr>
    </w:p>
    <w:p w14:paraId="5BDAFE60" w14:textId="7B5D91D9" w:rsidR="0003293B" w:rsidRDefault="0003293B">
      <w:pPr>
        <w:rPr>
          <w:rFonts w:ascii="Tahoma" w:hAnsi="Tahoma" w:cs="Tahoma"/>
          <w:b/>
          <w:bCs/>
          <w:sz w:val="28"/>
        </w:rPr>
      </w:pPr>
    </w:p>
    <w:p w14:paraId="4FB11E07" w14:textId="58D9D778" w:rsidR="0003293B" w:rsidRDefault="0003293B">
      <w:pPr>
        <w:rPr>
          <w:rFonts w:ascii="Tahoma" w:hAnsi="Tahoma" w:cs="Tahoma"/>
          <w:b/>
          <w:bCs/>
          <w:sz w:val="28"/>
        </w:rPr>
      </w:pPr>
    </w:p>
    <w:p w14:paraId="382C0A22" w14:textId="7FF00A1D" w:rsidR="0003293B" w:rsidRDefault="0003293B">
      <w:pPr>
        <w:rPr>
          <w:rFonts w:ascii="Tahoma" w:hAnsi="Tahoma" w:cs="Tahoma"/>
          <w:b/>
          <w:bCs/>
          <w:sz w:val="28"/>
        </w:rPr>
      </w:pPr>
    </w:p>
    <w:p w14:paraId="36C0FC3D" w14:textId="249973D3" w:rsidR="00CC59A3" w:rsidRDefault="00CC59A3">
      <w:pPr>
        <w:rPr>
          <w:rFonts w:ascii="Tahoma" w:hAnsi="Tahoma" w:cs="Tahoma"/>
          <w:b/>
          <w:bCs/>
          <w:sz w:val="28"/>
        </w:rPr>
      </w:pPr>
    </w:p>
    <w:p w14:paraId="2DFD19F4" w14:textId="61D9773C" w:rsidR="00CC59A3" w:rsidRDefault="00CC59A3">
      <w:pPr>
        <w:rPr>
          <w:rFonts w:ascii="Tahoma" w:hAnsi="Tahoma" w:cs="Tahoma"/>
          <w:b/>
          <w:bCs/>
          <w:sz w:val="28"/>
        </w:rPr>
      </w:pPr>
    </w:p>
    <w:p w14:paraId="6EC03194" w14:textId="77777777" w:rsidR="00CC59A3" w:rsidRDefault="00CC59A3">
      <w:pPr>
        <w:rPr>
          <w:rFonts w:ascii="Tahoma" w:hAnsi="Tahoma" w:cs="Tahoma"/>
          <w:b/>
          <w:bCs/>
          <w:sz w:val="28"/>
        </w:rPr>
      </w:pPr>
    </w:p>
    <w:p w14:paraId="5DD3A71F" w14:textId="77777777" w:rsidR="00936AE3" w:rsidRDefault="00936AE3">
      <w:pPr>
        <w:rPr>
          <w:rFonts w:ascii="Tahoma" w:hAnsi="Tahoma" w:cs="Tahoma"/>
          <w:b/>
          <w:bCs/>
          <w:sz w:val="28"/>
        </w:rPr>
      </w:pPr>
    </w:p>
    <w:p w14:paraId="2EFF2786" w14:textId="0D9C1B52" w:rsidR="0003293B" w:rsidRDefault="0003293B">
      <w:pPr>
        <w:rPr>
          <w:rFonts w:ascii="Tahoma" w:hAnsi="Tahoma" w:cs="Tahoma"/>
          <w:b/>
          <w:bCs/>
          <w:sz w:val="28"/>
        </w:rPr>
      </w:pPr>
    </w:p>
    <w:p w14:paraId="38D0D1E3" w14:textId="77777777" w:rsidR="0003293B" w:rsidRPr="00EB69A8" w:rsidRDefault="0003293B">
      <w:pPr>
        <w:rPr>
          <w:rFonts w:ascii="Tahoma" w:hAnsi="Tahoma" w:cs="Tahoma"/>
          <w:b/>
          <w:bCs/>
          <w:sz w:val="28"/>
        </w:rPr>
      </w:pPr>
    </w:p>
    <w:p w14:paraId="73C4AC8F" w14:textId="77777777" w:rsidR="004F63B7" w:rsidRPr="00EB69A8" w:rsidRDefault="004F63B7">
      <w:pPr>
        <w:rPr>
          <w:rFonts w:ascii="Tahoma" w:hAnsi="Tahoma" w:cs="Tahoma"/>
          <w:b/>
          <w:bCs/>
          <w:sz w:val="28"/>
          <w:u w:val="single"/>
        </w:rPr>
      </w:pPr>
      <w:r w:rsidRPr="00EB69A8">
        <w:rPr>
          <w:rFonts w:ascii="Tahoma" w:hAnsi="Tahoma" w:cs="Tahoma"/>
          <w:b/>
          <w:bCs/>
          <w:sz w:val="28"/>
          <w:u w:val="single"/>
        </w:rPr>
        <w:lastRenderedPageBreak/>
        <w:t>ŠKOLSKÁ RADA</w:t>
      </w:r>
      <w:r w:rsidR="007E585D" w:rsidRPr="00EB69A8">
        <w:rPr>
          <w:rFonts w:ascii="Tahoma" w:hAnsi="Tahoma" w:cs="Tahoma"/>
          <w:b/>
          <w:bCs/>
          <w:sz w:val="28"/>
          <w:u w:val="single"/>
        </w:rPr>
        <w:br/>
      </w:r>
    </w:p>
    <w:p w14:paraId="5B1CD7DE" w14:textId="77777777" w:rsidR="004F63B7" w:rsidRDefault="004F63B7" w:rsidP="00F76C39">
      <w:pPr>
        <w:ind w:firstLine="708"/>
        <w:rPr>
          <w:rFonts w:ascii="Tahoma" w:hAnsi="Tahoma" w:cs="Tahoma"/>
        </w:rPr>
      </w:pPr>
      <w:r w:rsidRPr="00EB69A8">
        <w:rPr>
          <w:rFonts w:ascii="Tahoma" w:hAnsi="Tahoma" w:cs="Tahoma"/>
        </w:rPr>
        <w:t>Školská rada byla zřízena ke dni 1.</w:t>
      </w:r>
      <w:r w:rsidR="00BB6C33" w:rsidRPr="00EB69A8">
        <w:rPr>
          <w:rFonts w:ascii="Tahoma" w:hAnsi="Tahoma" w:cs="Tahoma"/>
        </w:rPr>
        <w:t xml:space="preserve"> </w:t>
      </w:r>
      <w:r w:rsidR="00554CFD" w:rsidRPr="00EB69A8">
        <w:rPr>
          <w:rFonts w:ascii="Tahoma" w:hAnsi="Tahoma" w:cs="Tahoma"/>
        </w:rPr>
        <w:t xml:space="preserve">1. 2006. </w:t>
      </w:r>
      <w:r w:rsidR="00A366F4" w:rsidRPr="00EB69A8">
        <w:rPr>
          <w:rFonts w:ascii="Tahoma" w:hAnsi="Tahoma" w:cs="Tahoma"/>
        </w:rPr>
        <w:t>Od roku 2016, dle rozhodnutí zřizovatele, má rada 6 členů.</w:t>
      </w:r>
    </w:p>
    <w:p w14:paraId="14668E0F" w14:textId="57619729" w:rsidR="005345C3" w:rsidRPr="00EB69A8" w:rsidRDefault="005345C3" w:rsidP="00F76C39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Ve dnech 10. a 11. 11. 2022 se uskutečnily volby do školské rady. </w:t>
      </w:r>
    </w:p>
    <w:p w14:paraId="7C924B78" w14:textId="77777777" w:rsidR="00F22C10" w:rsidRPr="00EB69A8" w:rsidRDefault="00F22C10">
      <w:pPr>
        <w:rPr>
          <w:rFonts w:ascii="Tahoma" w:hAnsi="Tahoma" w:cs="Tahoma"/>
        </w:rPr>
      </w:pPr>
    </w:p>
    <w:p w14:paraId="5789F372" w14:textId="77777777" w:rsidR="004F63B7" w:rsidRPr="00EB69A8" w:rsidRDefault="004F63B7">
      <w:pPr>
        <w:rPr>
          <w:rFonts w:ascii="Tahoma" w:hAnsi="Tahoma" w:cs="Tahoma"/>
        </w:rPr>
      </w:pPr>
      <w:r w:rsidRPr="00EB69A8">
        <w:rPr>
          <w:rFonts w:ascii="Tahoma" w:hAnsi="Tahoma" w:cs="Tahoma"/>
          <w:b/>
        </w:rPr>
        <w:t>Členy školské rady jsou</w:t>
      </w:r>
      <w:r w:rsidRPr="00EB69A8">
        <w:rPr>
          <w:rFonts w:ascii="Tahoma" w:hAnsi="Tahoma" w:cs="Tahoma"/>
        </w:rPr>
        <w:t>:</w:t>
      </w:r>
    </w:p>
    <w:p w14:paraId="624D4516" w14:textId="77777777" w:rsidR="00456017" w:rsidRPr="00EB69A8" w:rsidRDefault="00456017">
      <w:pPr>
        <w:rPr>
          <w:rFonts w:ascii="Tahoma" w:hAnsi="Tahoma" w:cs="Tahoma"/>
        </w:rPr>
      </w:pPr>
    </w:p>
    <w:p w14:paraId="496053AE" w14:textId="115599FD" w:rsidR="004F63B7" w:rsidRPr="00EB69A8" w:rsidRDefault="004F63B7">
      <w:pPr>
        <w:rPr>
          <w:rFonts w:ascii="Tahoma" w:hAnsi="Tahoma" w:cs="Tahoma"/>
        </w:rPr>
      </w:pPr>
      <w:r w:rsidRPr="00EB69A8">
        <w:rPr>
          <w:rFonts w:ascii="Tahoma" w:hAnsi="Tahoma" w:cs="Tahoma"/>
        </w:rPr>
        <w:t xml:space="preserve">Zákonný zástupce nezletilých žáků: </w:t>
      </w:r>
      <w:r w:rsidR="00BB6C33" w:rsidRPr="00EB69A8">
        <w:rPr>
          <w:rFonts w:ascii="Tahoma" w:hAnsi="Tahoma" w:cs="Tahoma"/>
        </w:rPr>
        <w:t xml:space="preserve">   </w:t>
      </w:r>
      <w:r w:rsidR="005345C3">
        <w:rPr>
          <w:rFonts w:ascii="Tahoma" w:hAnsi="Tahoma" w:cs="Tahoma"/>
        </w:rPr>
        <w:t xml:space="preserve">Ing. Jana </w:t>
      </w:r>
      <w:proofErr w:type="spellStart"/>
      <w:r w:rsidR="005345C3">
        <w:rPr>
          <w:rFonts w:ascii="Tahoma" w:hAnsi="Tahoma" w:cs="Tahoma"/>
        </w:rPr>
        <w:t>Volemanová</w:t>
      </w:r>
      <w:proofErr w:type="spellEnd"/>
      <w:r w:rsidR="005345C3">
        <w:rPr>
          <w:rFonts w:ascii="Tahoma" w:hAnsi="Tahoma" w:cs="Tahoma"/>
        </w:rPr>
        <w:t xml:space="preserve"> (předsedkyně)</w:t>
      </w:r>
      <w:r w:rsidR="00E019AF" w:rsidRPr="00EB69A8">
        <w:rPr>
          <w:rFonts w:ascii="Tahoma" w:hAnsi="Tahoma" w:cs="Tahoma"/>
        </w:rPr>
        <w:br/>
        <w:t xml:space="preserve">                                                      </w:t>
      </w:r>
      <w:r w:rsidR="005345C3">
        <w:rPr>
          <w:rFonts w:ascii="Tahoma" w:hAnsi="Tahoma" w:cs="Tahoma"/>
        </w:rPr>
        <w:t>Mgr. Zuzana Čermáková</w:t>
      </w:r>
      <w:r w:rsidR="00E019AF" w:rsidRPr="00EB69A8">
        <w:rPr>
          <w:rFonts w:ascii="Tahoma" w:hAnsi="Tahoma" w:cs="Tahoma"/>
        </w:rPr>
        <w:t xml:space="preserve">       </w:t>
      </w:r>
    </w:p>
    <w:p w14:paraId="0F770943" w14:textId="77777777" w:rsidR="00456017" w:rsidRPr="00EB69A8" w:rsidRDefault="00456017">
      <w:pPr>
        <w:rPr>
          <w:rFonts w:ascii="Tahoma" w:hAnsi="Tahoma" w:cs="Tahoma"/>
        </w:rPr>
      </w:pPr>
    </w:p>
    <w:p w14:paraId="64AB1B04" w14:textId="77777777" w:rsidR="004F63B7" w:rsidRPr="00EB69A8" w:rsidRDefault="004F63B7">
      <w:pPr>
        <w:rPr>
          <w:rFonts w:ascii="Tahoma" w:hAnsi="Tahoma" w:cs="Tahoma"/>
        </w:rPr>
      </w:pPr>
      <w:r w:rsidRPr="00EB69A8">
        <w:rPr>
          <w:rFonts w:ascii="Tahoma" w:hAnsi="Tahoma" w:cs="Tahoma"/>
        </w:rPr>
        <w:t>Zástupce pedagogických pracovníků:</w:t>
      </w:r>
      <w:r w:rsidR="00C43553" w:rsidRPr="00EB69A8">
        <w:rPr>
          <w:rFonts w:ascii="Tahoma" w:hAnsi="Tahoma" w:cs="Tahoma"/>
        </w:rPr>
        <w:t xml:space="preserve"> Mgr.</w:t>
      </w:r>
      <w:r w:rsidRPr="00EB69A8">
        <w:rPr>
          <w:rFonts w:ascii="Tahoma" w:hAnsi="Tahoma" w:cs="Tahoma"/>
        </w:rPr>
        <w:t xml:space="preserve"> </w:t>
      </w:r>
      <w:r w:rsidR="00F22C10" w:rsidRPr="00EB69A8">
        <w:rPr>
          <w:rFonts w:ascii="Tahoma" w:hAnsi="Tahoma" w:cs="Tahoma"/>
        </w:rPr>
        <w:t>Olga Juráňová</w:t>
      </w:r>
      <w:r w:rsidR="00E019AF" w:rsidRPr="00EB69A8">
        <w:rPr>
          <w:rFonts w:ascii="Tahoma" w:hAnsi="Tahoma" w:cs="Tahoma"/>
        </w:rPr>
        <w:br/>
        <w:t xml:space="preserve">                            </w:t>
      </w:r>
      <w:r w:rsidR="002B2373">
        <w:rPr>
          <w:rFonts w:ascii="Tahoma" w:hAnsi="Tahoma" w:cs="Tahoma"/>
        </w:rPr>
        <w:t xml:space="preserve">                        </w:t>
      </w:r>
      <w:r w:rsidR="00C43553" w:rsidRPr="00EB69A8">
        <w:rPr>
          <w:rFonts w:ascii="Tahoma" w:hAnsi="Tahoma" w:cs="Tahoma"/>
        </w:rPr>
        <w:t xml:space="preserve"> Mgr. </w:t>
      </w:r>
      <w:r w:rsidR="00E019AF" w:rsidRPr="00EB69A8">
        <w:rPr>
          <w:rFonts w:ascii="Tahoma" w:hAnsi="Tahoma" w:cs="Tahoma"/>
        </w:rPr>
        <w:t>Květoslava Pokorná</w:t>
      </w:r>
    </w:p>
    <w:p w14:paraId="133853D4" w14:textId="77777777" w:rsidR="00456017" w:rsidRPr="00EB69A8" w:rsidRDefault="00456017">
      <w:pPr>
        <w:rPr>
          <w:rFonts w:ascii="Tahoma" w:hAnsi="Tahoma" w:cs="Tahoma"/>
        </w:rPr>
      </w:pPr>
    </w:p>
    <w:p w14:paraId="72F4AAA7" w14:textId="77777777" w:rsidR="00E019AF" w:rsidRPr="00EB69A8" w:rsidRDefault="004F63B7">
      <w:pPr>
        <w:rPr>
          <w:rFonts w:ascii="Tahoma" w:hAnsi="Tahoma" w:cs="Tahoma"/>
        </w:rPr>
      </w:pPr>
      <w:r w:rsidRPr="00EB69A8">
        <w:rPr>
          <w:rFonts w:ascii="Tahoma" w:hAnsi="Tahoma" w:cs="Tahoma"/>
        </w:rPr>
        <w:t xml:space="preserve">Zástupce zřizovatele: </w:t>
      </w:r>
      <w:r w:rsidR="00BB6C33" w:rsidRPr="00EB69A8">
        <w:rPr>
          <w:rFonts w:ascii="Tahoma" w:hAnsi="Tahoma" w:cs="Tahoma"/>
        </w:rPr>
        <w:t xml:space="preserve">  </w:t>
      </w:r>
      <w:r w:rsidR="00770866" w:rsidRPr="00EB69A8">
        <w:rPr>
          <w:rFonts w:ascii="Tahoma" w:hAnsi="Tahoma" w:cs="Tahoma"/>
        </w:rPr>
        <w:t xml:space="preserve">                    </w:t>
      </w:r>
      <w:r w:rsidR="00F22C10" w:rsidRPr="00EB69A8">
        <w:rPr>
          <w:rFonts w:ascii="Tahoma" w:hAnsi="Tahoma" w:cs="Tahoma"/>
        </w:rPr>
        <w:t>Mgr. Tomáš Vostatek</w:t>
      </w:r>
    </w:p>
    <w:p w14:paraId="2F43C32D" w14:textId="2238752D" w:rsidR="004F63B7" w:rsidRPr="00EB69A8" w:rsidRDefault="00E019AF">
      <w:pPr>
        <w:rPr>
          <w:rFonts w:ascii="Tahoma" w:hAnsi="Tahoma" w:cs="Tahoma"/>
        </w:rPr>
      </w:pPr>
      <w:r w:rsidRPr="00EB69A8">
        <w:rPr>
          <w:rFonts w:ascii="Tahoma" w:hAnsi="Tahoma" w:cs="Tahoma"/>
        </w:rPr>
        <w:t xml:space="preserve">                                                     </w:t>
      </w:r>
      <w:r w:rsidR="005345C3" w:rsidRPr="00EB69A8">
        <w:rPr>
          <w:rFonts w:ascii="Tahoma" w:hAnsi="Tahoma" w:cs="Tahoma"/>
        </w:rPr>
        <w:t>Mgr. Lucie Jedličková</w:t>
      </w:r>
      <w:r w:rsidR="00BB6C33" w:rsidRPr="00EB69A8">
        <w:rPr>
          <w:rFonts w:ascii="Tahoma" w:hAnsi="Tahoma" w:cs="Tahoma"/>
        </w:rPr>
        <w:t xml:space="preserve">                      </w:t>
      </w:r>
    </w:p>
    <w:p w14:paraId="55A36E96" w14:textId="40346EEC" w:rsidR="004F63B7" w:rsidRDefault="004F63B7">
      <w:pPr>
        <w:rPr>
          <w:rFonts w:ascii="Tahoma" w:hAnsi="Tahoma" w:cs="Tahoma"/>
        </w:rPr>
      </w:pPr>
    </w:p>
    <w:p w14:paraId="36901F90" w14:textId="5217AA42" w:rsidR="0003293B" w:rsidRDefault="0003293B">
      <w:pPr>
        <w:rPr>
          <w:rFonts w:ascii="Tahoma" w:hAnsi="Tahoma" w:cs="Tahoma"/>
        </w:rPr>
      </w:pPr>
    </w:p>
    <w:p w14:paraId="70EB82BC" w14:textId="1603618F" w:rsidR="0003293B" w:rsidRDefault="0003293B">
      <w:pPr>
        <w:rPr>
          <w:rFonts w:ascii="Tahoma" w:hAnsi="Tahoma" w:cs="Tahoma"/>
        </w:rPr>
      </w:pPr>
    </w:p>
    <w:p w14:paraId="1AC256C9" w14:textId="77777777" w:rsidR="0003293B" w:rsidRPr="00EB69A8" w:rsidRDefault="0003293B">
      <w:pPr>
        <w:rPr>
          <w:rFonts w:ascii="Tahoma" w:hAnsi="Tahoma" w:cs="Tahoma"/>
        </w:rPr>
      </w:pPr>
    </w:p>
    <w:p w14:paraId="79D65724" w14:textId="77777777" w:rsidR="00B60638" w:rsidRPr="00EB69A8" w:rsidRDefault="00B60638">
      <w:pPr>
        <w:rPr>
          <w:rFonts w:ascii="Tahoma" w:hAnsi="Tahoma" w:cs="Tahoma"/>
          <w:b/>
          <w:bCs/>
          <w:sz w:val="28"/>
        </w:rPr>
      </w:pPr>
    </w:p>
    <w:p w14:paraId="2ED9FA70" w14:textId="77777777" w:rsidR="00B60638" w:rsidRPr="00EB69A8" w:rsidRDefault="00B60638">
      <w:pPr>
        <w:rPr>
          <w:rFonts w:ascii="Tahoma" w:hAnsi="Tahoma" w:cs="Tahoma"/>
          <w:b/>
          <w:bCs/>
          <w:sz w:val="28"/>
        </w:rPr>
      </w:pPr>
    </w:p>
    <w:p w14:paraId="7B6965FD" w14:textId="77777777" w:rsidR="00B60638" w:rsidRPr="00EB69A8" w:rsidRDefault="004F63B7">
      <w:pPr>
        <w:rPr>
          <w:rFonts w:ascii="Tahoma" w:hAnsi="Tahoma" w:cs="Tahoma"/>
          <w:b/>
          <w:bCs/>
          <w:sz w:val="28"/>
          <w:u w:val="single"/>
        </w:rPr>
      </w:pPr>
      <w:r w:rsidRPr="00EB69A8">
        <w:rPr>
          <w:rFonts w:ascii="Tahoma" w:hAnsi="Tahoma" w:cs="Tahoma"/>
          <w:b/>
          <w:bCs/>
          <w:sz w:val="28"/>
          <w:u w:val="single"/>
        </w:rPr>
        <w:t>SRPDŠ</w:t>
      </w:r>
    </w:p>
    <w:p w14:paraId="157A89CF" w14:textId="77777777" w:rsidR="004F63B7" w:rsidRPr="00EB69A8" w:rsidRDefault="004F63B7">
      <w:pPr>
        <w:rPr>
          <w:rFonts w:ascii="Tahoma" w:hAnsi="Tahoma" w:cs="Tahoma"/>
          <w:b/>
          <w:bCs/>
          <w:sz w:val="28"/>
        </w:rPr>
      </w:pPr>
      <w:r w:rsidRPr="00EB69A8">
        <w:rPr>
          <w:rFonts w:ascii="Tahoma" w:hAnsi="Tahoma" w:cs="Tahoma"/>
          <w:b/>
          <w:bCs/>
          <w:sz w:val="28"/>
        </w:rPr>
        <w:tab/>
      </w:r>
    </w:p>
    <w:p w14:paraId="19057715" w14:textId="3D66A056" w:rsidR="004F63B7" w:rsidRPr="00EB69A8" w:rsidRDefault="004F63B7" w:rsidP="00F76C39">
      <w:pPr>
        <w:ind w:firstLine="708"/>
        <w:rPr>
          <w:rFonts w:ascii="Tahoma" w:hAnsi="Tahoma" w:cs="Tahoma"/>
        </w:rPr>
      </w:pPr>
      <w:r w:rsidRPr="00EB69A8">
        <w:rPr>
          <w:rFonts w:ascii="Tahoma" w:hAnsi="Tahoma" w:cs="Tahoma"/>
        </w:rPr>
        <w:t>Při škole nadále existuje Sdružení rodičů a přátel dětí a školy</w:t>
      </w:r>
      <w:r w:rsidR="001E343A" w:rsidRPr="00EB69A8">
        <w:rPr>
          <w:rFonts w:ascii="Tahoma" w:hAnsi="Tahoma" w:cs="Tahoma"/>
        </w:rPr>
        <w:t>.</w:t>
      </w:r>
      <w:r w:rsidRPr="00EB69A8">
        <w:rPr>
          <w:rFonts w:ascii="Tahoma" w:hAnsi="Tahoma" w:cs="Tahoma"/>
        </w:rPr>
        <w:t xml:space="preserve"> </w:t>
      </w:r>
      <w:r w:rsidR="00901185">
        <w:rPr>
          <w:rFonts w:ascii="Tahoma" w:hAnsi="Tahoma" w:cs="Tahoma"/>
        </w:rPr>
        <w:t xml:space="preserve">Komunikace s rodiči probíhala prostřednictvím </w:t>
      </w:r>
      <w:r w:rsidR="00135EB1">
        <w:rPr>
          <w:rFonts w:ascii="Tahoma" w:hAnsi="Tahoma" w:cs="Tahoma"/>
        </w:rPr>
        <w:t xml:space="preserve">Bakalářů, </w:t>
      </w:r>
      <w:r w:rsidR="00901185">
        <w:rPr>
          <w:rFonts w:ascii="Tahoma" w:hAnsi="Tahoma" w:cs="Tahoma"/>
        </w:rPr>
        <w:t>e-mailu, telefonicky nebo osobně po domluvě.</w:t>
      </w:r>
      <w:r w:rsidR="00F22C10" w:rsidRPr="00EB69A8">
        <w:rPr>
          <w:rFonts w:ascii="Tahoma" w:hAnsi="Tahoma" w:cs="Tahoma"/>
        </w:rPr>
        <w:t xml:space="preserve"> </w:t>
      </w:r>
      <w:r w:rsidRPr="00EB69A8">
        <w:rPr>
          <w:rFonts w:ascii="Tahoma" w:hAnsi="Tahoma" w:cs="Tahoma"/>
        </w:rPr>
        <w:t>Příspěvek rodičů</w:t>
      </w:r>
      <w:r w:rsidR="000E6D29" w:rsidRPr="00EB69A8">
        <w:rPr>
          <w:rFonts w:ascii="Tahoma" w:hAnsi="Tahoma" w:cs="Tahoma"/>
        </w:rPr>
        <w:t xml:space="preserve"> do fondu SRPDŠ </w:t>
      </w:r>
      <w:r w:rsidRPr="00EB69A8">
        <w:rPr>
          <w:rFonts w:ascii="Tahoma" w:hAnsi="Tahoma" w:cs="Tahoma"/>
        </w:rPr>
        <w:t xml:space="preserve">činil </w:t>
      </w:r>
      <w:r w:rsidR="00135EB1">
        <w:rPr>
          <w:rFonts w:ascii="Tahoma" w:hAnsi="Tahoma" w:cs="Tahoma"/>
        </w:rPr>
        <w:t>1000</w:t>
      </w:r>
      <w:r w:rsidR="00807ED0" w:rsidRPr="00EB69A8">
        <w:rPr>
          <w:rFonts w:ascii="Tahoma" w:hAnsi="Tahoma" w:cs="Tahoma"/>
        </w:rPr>
        <w:t xml:space="preserve"> </w:t>
      </w:r>
      <w:r w:rsidRPr="00EB69A8">
        <w:rPr>
          <w:rFonts w:ascii="Tahoma" w:hAnsi="Tahoma" w:cs="Tahoma"/>
        </w:rPr>
        <w:t>Kč</w:t>
      </w:r>
      <w:r w:rsidR="00807ED0" w:rsidRPr="00EB69A8">
        <w:rPr>
          <w:rFonts w:ascii="Tahoma" w:hAnsi="Tahoma" w:cs="Tahoma"/>
        </w:rPr>
        <w:t xml:space="preserve"> na žáka</w:t>
      </w:r>
      <w:r w:rsidRPr="00EB69A8">
        <w:rPr>
          <w:rFonts w:ascii="Tahoma" w:hAnsi="Tahoma" w:cs="Tahoma"/>
        </w:rPr>
        <w:t xml:space="preserve"> na školní rok</w:t>
      </w:r>
      <w:r w:rsidR="00035C45" w:rsidRPr="00EB69A8">
        <w:rPr>
          <w:rFonts w:ascii="Tahoma" w:hAnsi="Tahoma" w:cs="Tahoma"/>
        </w:rPr>
        <w:t>. P</w:t>
      </w:r>
      <w:r w:rsidRPr="00EB69A8">
        <w:rPr>
          <w:rFonts w:ascii="Tahoma" w:hAnsi="Tahoma" w:cs="Tahoma"/>
        </w:rPr>
        <w:t>okladní</w:t>
      </w:r>
      <w:r w:rsidR="00035C45" w:rsidRPr="00EB69A8">
        <w:rPr>
          <w:rFonts w:ascii="Tahoma" w:hAnsi="Tahoma" w:cs="Tahoma"/>
        </w:rPr>
        <w:t xml:space="preserve"> byla</w:t>
      </w:r>
      <w:r w:rsidRPr="00EB69A8">
        <w:rPr>
          <w:rFonts w:ascii="Tahoma" w:hAnsi="Tahoma" w:cs="Tahoma"/>
        </w:rPr>
        <w:t xml:space="preserve"> </w:t>
      </w:r>
      <w:r w:rsidR="00C73CD1" w:rsidRPr="00EB69A8">
        <w:rPr>
          <w:rFonts w:ascii="Tahoma" w:hAnsi="Tahoma" w:cs="Tahoma"/>
        </w:rPr>
        <w:t xml:space="preserve">paní </w:t>
      </w:r>
      <w:proofErr w:type="spellStart"/>
      <w:r w:rsidR="00F22C10" w:rsidRPr="00EB69A8">
        <w:rPr>
          <w:rFonts w:ascii="Tahoma" w:hAnsi="Tahoma" w:cs="Tahoma"/>
        </w:rPr>
        <w:t>Lerochová</w:t>
      </w:r>
      <w:proofErr w:type="spellEnd"/>
      <w:r w:rsidR="00C73CD1" w:rsidRPr="00EB69A8">
        <w:rPr>
          <w:rFonts w:ascii="Tahoma" w:hAnsi="Tahoma" w:cs="Tahoma"/>
        </w:rPr>
        <w:t>.</w:t>
      </w:r>
      <w:r w:rsidR="00035C45" w:rsidRPr="00EB69A8">
        <w:rPr>
          <w:rFonts w:ascii="Tahoma" w:hAnsi="Tahoma" w:cs="Tahoma"/>
        </w:rPr>
        <w:t xml:space="preserve"> </w:t>
      </w:r>
    </w:p>
    <w:p w14:paraId="01B632E8" w14:textId="77777777" w:rsidR="004F63B7" w:rsidRPr="00EB69A8" w:rsidRDefault="004F63B7">
      <w:pPr>
        <w:rPr>
          <w:rFonts w:ascii="Tahoma" w:hAnsi="Tahoma" w:cs="Tahoma"/>
          <w:sz w:val="28"/>
          <w:szCs w:val="28"/>
        </w:rPr>
      </w:pPr>
    </w:p>
    <w:p w14:paraId="7588464C" w14:textId="3E10B4AD" w:rsidR="00901185" w:rsidRDefault="00901185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21F02811" w14:textId="153DD824" w:rsidR="0003293B" w:rsidRDefault="0003293B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009986E4" w14:textId="1CD899F1" w:rsidR="0003293B" w:rsidRDefault="0003293B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3C968679" w14:textId="75B19FB7" w:rsidR="0003293B" w:rsidRDefault="0003293B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3A492A37" w14:textId="23E547D7" w:rsidR="0003293B" w:rsidRDefault="0003293B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2E01BE00" w14:textId="13E2D700" w:rsidR="0003293B" w:rsidRDefault="0003293B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005EDC0B" w14:textId="522C3895" w:rsidR="0003293B" w:rsidRDefault="0003293B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7DA3A0ED" w14:textId="77777777" w:rsidR="001373D3" w:rsidRDefault="001373D3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05839AE1" w14:textId="24D95712" w:rsidR="0003293B" w:rsidRDefault="0003293B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40EE2342" w14:textId="0ACB6D07" w:rsidR="0003293B" w:rsidRDefault="0003293B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3922550C" w14:textId="75258D57" w:rsidR="0003293B" w:rsidRDefault="0003293B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53036839" w14:textId="44C23098" w:rsidR="0003293B" w:rsidRDefault="0003293B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45CB8C54" w14:textId="306D8B5D" w:rsidR="00B60638" w:rsidRPr="00EB69A8" w:rsidRDefault="004F63B7">
      <w:pPr>
        <w:rPr>
          <w:rFonts w:ascii="Tahoma" w:hAnsi="Tahoma" w:cs="Tahoma"/>
          <w:b/>
          <w:bCs/>
          <w:sz w:val="28"/>
          <w:szCs w:val="28"/>
          <w:u w:val="single"/>
        </w:rPr>
      </w:pPr>
      <w:r w:rsidRPr="00EB69A8">
        <w:rPr>
          <w:rFonts w:ascii="Tahoma" w:hAnsi="Tahoma" w:cs="Tahoma"/>
          <w:b/>
          <w:bCs/>
          <w:sz w:val="28"/>
          <w:szCs w:val="28"/>
          <w:u w:val="single"/>
        </w:rPr>
        <w:lastRenderedPageBreak/>
        <w:t>KROUŽKY</w:t>
      </w:r>
    </w:p>
    <w:p w14:paraId="2CD34624" w14:textId="27193579" w:rsidR="004F63B7" w:rsidRPr="00EB69A8" w:rsidRDefault="00FD1C73">
      <w:pPr>
        <w:rPr>
          <w:rFonts w:ascii="Tahoma" w:hAnsi="Tahoma" w:cs="Tahoma"/>
          <w:b/>
          <w:bCs/>
          <w:sz w:val="28"/>
          <w:szCs w:val="28"/>
        </w:rPr>
      </w:pPr>
      <w:r w:rsidRPr="00EB69A8">
        <w:rPr>
          <w:rFonts w:ascii="Tahoma" w:hAnsi="Tahoma" w:cs="Tahoma"/>
          <w:b/>
          <w:bCs/>
          <w:sz w:val="28"/>
          <w:szCs w:val="28"/>
        </w:rPr>
        <w:br/>
      </w:r>
      <w:r w:rsidRPr="00EB69A8">
        <w:rPr>
          <w:rFonts w:ascii="Tahoma" w:hAnsi="Tahoma" w:cs="Tahoma"/>
          <w:b/>
          <w:bCs/>
        </w:rPr>
        <w:t>ZÁKLADNÍ ŠKOLA</w:t>
      </w:r>
      <w:r w:rsidR="000C2AB3" w:rsidRPr="00EB69A8">
        <w:rPr>
          <w:rFonts w:ascii="Tahoma" w:hAnsi="Tahoma" w:cs="Tahoma"/>
          <w:b/>
          <w:bCs/>
        </w:rPr>
        <w:t xml:space="preserve"> – kroužky jsou pro děti zdarma</w:t>
      </w:r>
      <w:r w:rsidR="004F63B7" w:rsidRPr="00EB69A8">
        <w:rPr>
          <w:rFonts w:ascii="Tahoma" w:hAnsi="Tahoma" w:cs="Tahoma"/>
          <w:b/>
          <w:bCs/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6"/>
        <w:gridCol w:w="2120"/>
        <w:gridCol w:w="2703"/>
        <w:gridCol w:w="2120"/>
      </w:tblGrid>
      <w:tr w:rsidR="00F22C10" w:rsidRPr="00EB69A8" w14:paraId="03A10E4D" w14:textId="77777777" w:rsidTr="007720E8">
        <w:trPr>
          <w:trHeight w:val="902"/>
        </w:trPr>
        <w:tc>
          <w:tcPr>
            <w:tcW w:w="1168" w:type="pct"/>
            <w:shd w:val="clear" w:color="auto" w:fill="FFC000"/>
          </w:tcPr>
          <w:p w14:paraId="40369278" w14:textId="77777777" w:rsidR="00F22C10" w:rsidRPr="00EB69A8" w:rsidRDefault="00F22C10">
            <w:pPr>
              <w:pStyle w:val="Nadpistabulky"/>
              <w:snapToGrid w:val="0"/>
              <w:rPr>
                <w:rFonts w:ascii="Tahoma" w:hAnsi="Tahoma" w:cs="Tahoma"/>
                <w:i w:val="0"/>
                <w:iCs w:val="0"/>
              </w:rPr>
            </w:pPr>
            <w:r w:rsidRPr="00EB69A8">
              <w:rPr>
                <w:rFonts w:ascii="Tahoma" w:hAnsi="Tahoma" w:cs="Tahoma"/>
                <w:i w:val="0"/>
                <w:iCs w:val="0"/>
              </w:rPr>
              <w:br/>
              <w:t>NÁZEV</w:t>
            </w:r>
          </w:p>
        </w:tc>
        <w:tc>
          <w:tcPr>
            <w:tcW w:w="1170" w:type="pct"/>
            <w:shd w:val="clear" w:color="auto" w:fill="FFC000"/>
          </w:tcPr>
          <w:p w14:paraId="089DD2B3" w14:textId="77777777" w:rsidR="00F22C10" w:rsidRPr="00EB69A8" w:rsidRDefault="00F22C10">
            <w:pPr>
              <w:pStyle w:val="Nadpistabulky"/>
              <w:snapToGrid w:val="0"/>
              <w:rPr>
                <w:rFonts w:ascii="Tahoma" w:hAnsi="Tahoma" w:cs="Tahoma"/>
                <w:i w:val="0"/>
                <w:iCs w:val="0"/>
              </w:rPr>
            </w:pPr>
            <w:r w:rsidRPr="00EB69A8">
              <w:rPr>
                <w:rFonts w:ascii="Tahoma" w:hAnsi="Tahoma" w:cs="Tahoma"/>
                <w:i w:val="0"/>
                <w:iCs w:val="0"/>
              </w:rPr>
              <w:br/>
              <w:t>VEDOUCÍ KROUŽKU</w:t>
            </w:r>
            <w:r w:rsidRPr="00EB69A8">
              <w:rPr>
                <w:rFonts w:ascii="Tahoma" w:hAnsi="Tahoma" w:cs="Tahoma"/>
                <w:i w:val="0"/>
                <w:iCs w:val="0"/>
              </w:rPr>
              <w:br/>
            </w:r>
          </w:p>
        </w:tc>
        <w:tc>
          <w:tcPr>
            <w:tcW w:w="1492" w:type="pct"/>
            <w:shd w:val="clear" w:color="auto" w:fill="FFC000"/>
          </w:tcPr>
          <w:p w14:paraId="29A8CCFC" w14:textId="77777777" w:rsidR="00F22C10" w:rsidRPr="00EB69A8" w:rsidRDefault="00F22C10">
            <w:pPr>
              <w:pStyle w:val="Nadpistabulky"/>
              <w:snapToGrid w:val="0"/>
              <w:rPr>
                <w:rFonts w:ascii="Tahoma" w:hAnsi="Tahoma" w:cs="Tahoma"/>
                <w:i w:val="0"/>
                <w:iCs w:val="0"/>
              </w:rPr>
            </w:pPr>
            <w:r w:rsidRPr="00EB69A8">
              <w:rPr>
                <w:rFonts w:ascii="Tahoma" w:hAnsi="Tahoma" w:cs="Tahoma"/>
                <w:i w:val="0"/>
                <w:iCs w:val="0"/>
              </w:rPr>
              <w:br/>
              <w:t>FINANCOVÁNÍ KROUŽKŮ</w:t>
            </w:r>
          </w:p>
        </w:tc>
        <w:tc>
          <w:tcPr>
            <w:tcW w:w="1170" w:type="pct"/>
            <w:shd w:val="clear" w:color="auto" w:fill="FFC000"/>
          </w:tcPr>
          <w:p w14:paraId="4BCC9C9D" w14:textId="77777777" w:rsidR="00F22C10" w:rsidRPr="00EB69A8" w:rsidRDefault="00F22C10">
            <w:pPr>
              <w:pStyle w:val="Nadpistabulky"/>
              <w:snapToGrid w:val="0"/>
              <w:rPr>
                <w:rFonts w:ascii="Tahoma" w:hAnsi="Tahoma" w:cs="Tahoma"/>
                <w:i w:val="0"/>
                <w:iCs w:val="0"/>
              </w:rPr>
            </w:pPr>
            <w:r w:rsidRPr="00EB69A8">
              <w:rPr>
                <w:rFonts w:ascii="Tahoma" w:hAnsi="Tahoma" w:cs="Tahoma"/>
                <w:i w:val="0"/>
                <w:iCs w:val="0"/>
              </w:rPr>
              <w:br/>
            </w:r>
          </w:p>
        </w:tc>
      </w:tr>
      <w:tr w:rsidR="00F22C10" w:rsidRPr="00EB69A8" w14:paraId="7EC05799" w14:textId="77777777" w:rsidTr="007720E8">
        <w:trPr>
          <w:trHeight w:val="276"/>
        </w:trPr>
        <w:tc>
          <w:tcPr>
            <w:tcW w:w="1168" w:type="pct"/>
            <w:shd w:val="clear" w:color="auto" w:fill="FFE38B"/>
          </w:tcPr>
          <w:p w14:paraId="54AE5C97" w14:textId="77777777" w:rsidR="00F22C10" w:rsidRPr="00EB69A8" w:rsidRDefault="00F22C10">
            <w:pPr>
              <w:pStyle w:val="Obsahtabulky"/>
              <w:snapToGrid w:val="0"/>
              <w:rPr>
                <w:rFonts w:ascii="Tahoma" w:hAnsi="Tahoma" w:cs="Tahoma"/>
              </w:rPr>
            </w:pPr>
            <w:proofErr w:type="spellStart"/>
            <w:r w:rsidRPr="00EB69A8">
              <w:rPr>
                <w:rFonts w:ascii="Tahoma" w:hAnsi="Tahoma" w:cs="Tahoma"/>
              </w:rPr>
              <w:t>Školkáček</w:t>
            </w:r>
            <w:proofErr w:type="spellEnd"/>
          </w:p>
        </w:tc>
        <w:tc>
          <w:tcPr>
            <w:tcW w:w="1170" w:type="pct"/>
          </w:tcPr>
          <w:p w14:paraId="4022E4AC" w14:textId="085A9BC2" w:rsidR="00F22C10" w:rsidRPr="00EB69A8" w:rsidRDefault="00F22C10" w:rsidP="00694A51">
            <w:pPr>
              <w:pStyle w:val="Obsahtabulky"/>
              <w:snapToGrid w:val="0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K. Pokorná, O. </w:t>
            </w:r>
            <w:r w:rsidR="004B0B79">
              <w:rPr>
                <w:rFonts w:ascii="Tahoma" w:hAnsi="Tahoma" w:cs="Tahoma"/>
              </w:rPr>
              <w:t>Juráňová</w:t>
            </w:r>
            <w:r w:rsidR="00A242E9">
              <w:rPr>
                <w:rFonts w:ascii="Tahoma" w:hAnsi="Tahoma" w:cs="Tahoma"/>
              </w:rPr>
              <w:t xml:space="preserve">, </w:t>
            </w:r>
            <w:r w:rsidR="00E60C42">
              <w:rPr>
                <w:rFonts w:ascii="Tahoma" w:hAnsi="Tahoma" w:cs="Tahoma"/>
              </w:rPr>
              <w:t>B. Černá</w:t>
            </w:r>
            <w:r w:rsidR="00A242E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492" w:type="pct"/>
          </w:tcPr>
          <w:p w14:paraId="15AB6FD5" w14:textId="77777777" w:rsidR="00F22C10" w:rsidRPr="00EB69A8" w:rsidRDefault="00F22C10" w:rsidP="00694A51">
            <w:pPr>
              <w:pStyle w:val="Obsahtabulky"/>
              <w:snapToGrid w:val="0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není financován</w:t>
            </w:r>
          </w:p>
        </w:tc>
        <w:tc>
          <w:tcPr>
            <w:tcW w:w="1170" w:type="pct"/>
          </w:tcPr>
          <w:p w14:paraId="6CEDED95" w14:textId="690E8DC6" w:rsidR="00F22C10" w:rsidRPr="00EB69A8" w:rsidRDefault="004B0B79" w:rsidP="00694A51">
            <w:pPr>
              <w:pStyle w:val="Obsahtabulky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březen, duben</w:t>
            </w:r>
          </w:p>
        </w:tc>
      </w:tr>
      <w:tr w:rsidR="00F22C10" w:rsidRPr="00EB69A8" w14:paraId="502412E6" w14:textId="77777777" w:rsidTr="007720E8">
        <w:trPr>
          <w:trHeight w:val="276"/>
        </w:trPr>
        <w:tc>
          <w:tcPr>
            <w:tcW w:w="1168" w:type="pct"/>
            <w:shd w:val="clear" w:color="auto" w:fill="FFE38B"/>
          </w:tcPr>
          <w:p w14:paraId="33ED8D22" w14:textId="2FEC2944" w:rsidR="00F22C10" w:rsidRPr="00EB69A8" w:rsidRDefault="00E60C42">
            <w:pPr>
              <w:pStyle w:val="Obsahtabulky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Sportovně pohybové hry</w:t>
            </w:r>
          </w:p>
        </w:tc>
        <w:tc>
          <w:tcPr>
            <w:tcW w:w="1170" w:type="pct"/>
          </w:tcPr>
          <w:p w14:paraId="3B4C1144" w14:textId="28845E36" w:rsidR="00F22C10" w:rsidRPr="00EB69A8" w:rsidRDefault="00E60C42">
            <w:pPr>
              <w:pStyle w:val="Obsahtabulky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H. Vaňková</w:t>
            </w:r>
          </w:p>
        </w:tc>
        <w:tc>
          <w:tcPr>
            <w:tcW w:w="1492" w:type="pct"/>
          </w:tcPr>
          <w:p w14:paraId="703F3537" w14:textId="77777777" w:rsidR="00F22C10" w:rsidRPr="00EB69A8" w:rsidRDefault="00F22C10">
            <w:pPr>
              <w:pStyle w:val="Obsahtabulky"/>
              <w:snapToGrid w:val="0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není financován</w:t>
            </w:r>
          </w:p>
        </w:tc>
        <w:tc>
          <w:tcPr>
            <w:tcW w:w="1170" w:type="pct"/>
          </w:tcPr>
          <w:p w14:paraId="576DFEB8" w14:textId="663E2107" w:rsidR="004B0B79" w:rsidRDefault="004B0B79">
            <w:pPr>
              <w:pStyle w:val="Obsahtabulky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říjen - červen</w:t>
            </w:r>
          </w:p>
          <w:p w14:paraId="70A6F579" w14:textId="486EA2F2" w:rsidR="00F22C10" w:rsidRPr="00EB69A8" w:rsidRDefault="004B0B79">
            <w:pPr>
              <w:pStyle w:val="Obsahtabulky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jednou týdně</w:t>
            </w:r>
          </w:p>
        </w:tc>
      </w:tr>
      <w:tr w:rsidR="00F22C10" w:rsidRPr="00EB69A8" w14:paraId="76B4D56F" w14:textId="77777777" w:rsidTr="007720E8">
        <w:trPr>
          <w:trHeight w:val="276"/>
        </w:trPr>
        <w:tc>
          <w:tcPr>
            <w:tcW w:w="1168" w:type="pct"/>
            <w:shd w:val="clear" w:color="auto" w:fill="FFE38B"/>
          </w:tcPr>
          <w:p w14:paraId="12F5E9C8" w14:textId="77777777" w:rsidR="00F22C10" w:rsidRPr="00EB69A8" w:rsidRDefault="00F22C10">
            <w:pPr>
              <w:pStyle w:val="Obsahtabulky"/>
              <w:snapToGrid w:val="0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Tvořivost</w:t>
            </w:r>
          </w:p>
        </w:tc>
        <w:tc>
          <w:tcPr>
            <w:tcW w:w="1170" w:type="pct"/>
          </w:tcPr>
          <w:p w14:paraId="7F166A87" w14:textId="77777777" w:rsidR="00F22C10" w:rsidRPr="00EB69A8" w:rsidRDefault="00F22C10">
            <w:pPr>
              <w:pStyle w:val="Obsahtabulky"/>
              <w:snapToGrid w:val="0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L. Pavlíková</w:t>
            </w:r>
          </w:p>
        </w:tc>
        <w:tc>
          <w:tcPr>
            <w:tcW w:w="1492" w:type="pct"/>
          </w:tcPr>
          <w:p w14:paraId="1A01CB2F" w14:textId="77777777" w:rsidR="00F22C10" w:rsidRPr="00EB69A8" w:rsidRDefault="00F22C10">
            <w:pPr>
              <w:pStyle w:val="Obsahtabulky"/>
              <w:snapToGrid w:val="0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není financován</w:t>
            </w:r>
          </w:p>
        </w:tc>
        <w:tc>
          <w:tcPr>
            <w:tcW w:w="1170" w:type="pct"/>
          </w:tcPr>
          <w:p w14:paraId="4FC1659A" w14:textId="77777777" w:rsidR="004B0B79" w:rsidRDefault="004B0B79" w:rsidP="004B0B79">
            <w:pPr>
              <w:pStyle w:val="Obsahtabulky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říjen - červen</w:t>
            </w:r>
          </w:p>
          <w:p w14:paraId="161675E0" w14:textId="450CD326" w:rsidR="00F22C10" w:rsidRPr="00EB69A8" w:rsidRDefault="004B0B79" w:rsidP="00F22C10">
            <w:pPr>
              <w:pStyle w:val="Obsahtabulky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jednou týdně</w:t>
            </w:r>
          </w:p>
        </w:tc>
      </w:tr>
      <w:tr w:rsidR="00F22C10" w:rsidRPr="00EB69A8" w14:paraId="4AF45483" w14:textId="77777777" w:rsidTr="007720E8">
        <w:trPr>
          <w:trHeight w:val="276"/>
        </w:trPr>
        <w:tc>
          <w:tcPr>
            <w:tcW w:w="1168" w:type="pct"/>
            <w:shd w:val="clear" w:color="auto" w:fill="FFE38B"/>
          </w:tcPr>
          <w:p w14:paraId="126CF2F8" w14:textId="77777777" w:rsidR="00F22C10" w:rsidRPr="00EB69A8" w:rsidRDefault="00F22C10">
            <w:pPr>
              <w:pStyle w:val="Obsahtabulky"/>
              <w:snapToGrid w:val="0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Čtenářské dílny</w:t>
            </w:r>
          </w:p>
        </w:tc>
        <w:tc>
          <w:tcPr>
            <w:tcW w:w="1170" w:type="pct"/>
          </w:tcPr>
          <w:p w14:paraId="78B1E071" w14:textId="77777777" w:rsidR="00F22C10" w:rsidRPr="00EB69A8" w:rsidRDefault="00F22C10">
            <w:pPr>
              <w:pStyle w:val="Obsahtabulky"/>
              <w:snapToGrid w:val="0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K. Pokorná</w:t>
            </w:r>
          </w:p>
        </w:tc>
        <w:tc>
          <w:tcPr>
            <w:tcW w:w="1492" w:type="pct"/>
          </w:tcPr>
          <w:p w14:paraId="5AFC52C6" w14:textId="45B69918" w:rsidR="00F22C10" w:rsidRPr="00940E63" w:rsidRDefault="00F22C10" w:rsidP="000C2AB3">
            <w:pPr>
              <w:pStyle w:val="Obsahtabulky"/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940E63">
              <w:rPr>
                <w:rFonts w:ascii="Tahoma" w:hAnsi="Tahoma" w:cs="Tahoma"/>
                <w:sz w:val="14"/>
                <w:szCs w:val="14"/>
              </w:rPr>
              <w:t xml:space="preserve">projekt číslo </w:t>
            </w:r>
            <w:r w:rsidR="00A242E9" w:rsidRPr="00940E63">
              <w:rPr>
                <w:rFonts w:ascii="Tahoma" w:hAnsi="Tahoma" w:cs="Tahoma"/>
                <w:b/>
                <w:bCs/>
                <w:sz w:val="14"/>
                <w:szCs w:val="14"/>
              </w:rPr>
              <w:t>CZ.02.02.XX/00/22_002/0000142</w:t>
            </w:r>
          </w:p>
        </w:tc>
        <w:tc>
          <w:tcPr>
            <w:tcW w:w="1170" w:type="pct"/>
          </w:tcPr>
          <w:p w14:paraId="4963AB4C" w14:textId="77777777" w:rsidR="004B0B79" w:rsidRDefault="004B0B79" w:rsidP="004B0B79">
            <w:pPr>
              <w:pStyle w:val="Obsahtabulky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říjen - červen</w:t>
            </w:r>
          </w:p>
          <w:p w14:paraId="11281D2F" w14:textId="4F39E025" w:rsidR="00F22C10" w:rsidRPr="00EB69A8" w:rsidRDefault="004B0B79" w:rsidP="00F22C10">
            <w:pPr>
              <w:pStyle w:val="Obsahtabulky"/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</w:rPr>
              <w:t>jednou týdně</w:t>
            </w:r>
            <w:r w:rsidRPr="00EB69A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901185" w:rsidRPr="00EB69A8" w14:paraId="77266AAB" w14:textId="77777777" w:rsidTr="007720E8">
        <w:trPr>
          <w:trHeight w:val="276"/>
        </w:trPr>
        <w:tc>
          <w:tcPr>
            <w:tcW w:w="1168" w:type="pct"/>
            <w:shd w:val="clear" w:color="auto" w:fill="FFE38B"/>
          </w:tcPr>
          <w:p w14:paraId="1A5B0786" w14:textId="77777777" w:rsidR="00901185" w:rsidRPr="00EB69A8" w:rsidRDefault="00901185" w:rsidP="00901185">
            <w:pPr>
              <w:pStyle w:val="Obsahtabulky"/>
              <w:snapToGrid w:val="0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Zábavná logika</w:t>
            </w:r>
          </w:p>
        </w:tc>
        <w:tc>
          <w:tcPr>
            <w:tcW w:w="1170" w:type="pct"/>
          </w:tcPr>
          <w:p w14:paraId="313C62AB" w14:textId="77777777" w:rsidR="00901185" w:rsidRPr="00EB69A8" w:rsidRDefault="00901185" w:rsidP="00901185">
            <w:pPr>
              <w:pStyle w:val="Obsahtabulky"/>
              <w:snapToGrid w:val="0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O. Juráňová</w:t>
            </w:r>
          </w:p>
        </w:tc>
        <w:tc>
          <w:tcPr>
            <w:tcW w:w="1492" w:type="pct"/>
          </w:tcPr>
          <w:p w14:paraId="74A1FC6E" w14:textId="523B22B8" w:rsidR="00901185" w:rsidRPr="00940E63" w:rsidRDefault="00901185" w:rsidP="00901185">
            <w:pPr>
              <w:pStyle w:val="Obsahtabulky"/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940E63">
              <w:rPr>
                <w:rFonts w:ascii="Tahoma" w:hAnsi="Tahoma" w:cs="Tahoma"/>
                <w:sz w:val="14"/>
                <w:szCs w:val="14"/>
              </w:rPr>
              <w:t xml:space="preserve">projekt číslo </w:t>
            </w:r>
            <w:r w:rsidR="00A242E9" w:rsidRPr="00940E63">
              <w:rPr>
                <w:rFonts w:ascii="Tahoma" w:hAnsi="Tahoma" w:cs="Tahoma"/>
                <w:b/>
                <w:bCs/>
                <w:sz w:val="14"/>
                <w:szCs w:val="14"/>
              </w:rPr>
              <w:t>CZ.02.02.XX/00/22_002/0000142</w:t>
            </w:r>
          </w:p>
        </w:tc>
        <w:tc>
          <w:tcPr>
            <w:tcW w:w="1170" w:type="pct"/>
          </w:tcPr>
          <w:p w14:paraId="0FAF6119" w14:textId="77777777" w:rsidR="004B0B79" w:rsidRDefault="004B0B79" w:rsidP="004B0B79">
            <w:pPr>
              <w:pStyle w:val="Obsahtabulky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říjen - červen</w:t>
            </w:r>
          </w:p>
          <w:p w14:paraId="2D176FBD" w14:textId="3B7B227C" w:rsidR="00901185" w:rsidRPr="00EB69A8" w:rsidRDefault="004B0B79" w:rsidP="00901185">
            <w:pPr>
              <w:pStyle w:val="Obsahtabulky"/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</w:rPr>
              <w:t>jednou týdně</w:t>
            </w:r>
            <w:r w:rsidRPr="00EB69A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4B0B79" w:rsidRPr="00EB69A8" w14:paraId="685817A9" w14:textId="77777777" w:rsidTr="007720E8">
        <w:trPr>
          <w:trHeight w:val="276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B"/>
          </w:tcPr>
          <w:p w14:paraId="0F7A5F8B" w14:textId="3E443DF7" w:rsidR="004B0B79" w:rsidRDefault="00940E63" w:rsidP="00901185">
            <w:pPr>
              <w:pStyle w:val="Obsahtabulky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Angličtina</w:t>
            </w:r>
            <w:r w:rsidR="004B0B79">
              <w:rPr>
                <w:rFonts w:ascii="Tahoma" w:hAnsi="Tahoma" w:cs="Tahoma"/>
              </w:rPr>
              <w:t xml:space="preserve"> pro děti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15C2" w14:textId="5234AFD6" w:rsidR="004B0B79" w:rsidRDefault="004B0B79" w:rsidP="00901185">
            <w:pPr>
              <w:pStyle w:val="Obsahtabulky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 Lindnerová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B181" w14:textId="1372110D" w:rsidR="004B0B79" w:rsidRPr="00EB69A8" w:rsidRDefault="004B0B79" w:rsidP="00901185">
            <w:pPr>
              <w:pStyle w:val="Obsahtabulky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není financován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AF64" w14:textId="77777777" w:rsidR="004B0B79" w:rsidRDefault="004B0B79" w:rsidP="004B0B79">
            <w:pPr>
              <w:pStyle w:val="Obsahtabulky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říjen - červen</w:t>
            </w:r>
          </w:p>
          <w:p w14:paraId="70898FA1" w14:textId="1A04E269" w:rsidR="004B0B79" w:rsidRDefault="004B0B79" w:rsidP="00901185">
            <w:pPr>
              <w:pStyle w:val="Obsahtabulky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jednou týdně</w:t>
            </w:r>
          </w:p>
        </w:tc>
      </w:tr>
    </w:tbl>
    <w:p w14:paraId="0EFA7680" w14:textId="77777777" w:rsidR="004F63B7" w:rsidRPr="00EB69A8" w:rsidRDefault="004F63B7">
      <w:pPr>
        <w:rPr>
          <w:rFonts w:ascii="Tahoma" w:hAnsi="Tahoma" w:cs="Tahoma"/>
        </w:rPr>
      </w:pPr>
    </w:p>
    <w:p w14:paraId="1A55FF6A" w14:textId="70345574" w:rsidR="00954E4C" w:rsidRDefault="00954E4C">
      <w:pPr>
        <w:rPr>
          <w:rFonts w:ascii="Tahoma" w:hAnsi="Tahoma" w:cs="Tahoma"/>
          <w:b/>
        </w:rPr>
      </w:pPr>
    </w:p>
    <w:p w14:paraId="22BF3C14" w14:textId="1D708556" w:rsidR="00954E4C" w:rsidRDefault="00954E4C">
      <w:pPr>
        <w:rPr>
          <w:rFonts w:ascii="Tahoma" w:hAnsi="Tahoma" w:cs="Tahoma"/>
          <w:b/>
        </w:rPr>
      </w:pPr>
    </w:p>
    <w:p w14:paraId="00B80552" w14:textId="77777777" w:rsidR="00954E4C" w:rsidRPr="00EB69A8" w:rsidRDefault="00954E4C">
      <w:pPr>
        <w:rPr>
          <w:rFonts w:ascii="Tahoma" w:hAnsi="Tahoma" w:cs="Tahoma"/>
          <w:b/>
        </w:rPr>
      </w:pPr>
    </w:p>
    <w:p w14:paraId="14E65EB2" w14:textId="15CAC554" w:rsidR="00936AE3" w:rsidRPr="000C4F9A" w:rsidRDefault="00936AE3" w:rsidP="00936AE3">
      <w:pPr>
        <w:rPr>
          <w:rFonts w:ascii="Arial" w:hAnsi="Arial" w:cs="Arial"/>
          <w:b/>
        </w:rPr>
      </w:pPr>
      <w:r w:rsidRPr="000C4F9A">
        <w:rPr>
          <w:rFonts w:ascii="Arial" w:hAnsi="Arial" w:cs="Arial"/>
          <w:b/>
        </w:rPr>
        <w:t xml:space="preserve">MATEŘSKÁ ŠKOLA - </w:t>
      </w:r>
      <w:r w:rsidR="006E1423">
        <w:rPr>
          <w:rFonts w:ascii="Arial" w:hAnsi="Arial" w:cs="Arial"/>
          <w:b/>
        </w:rPr>
        <w:t>k</w:t>
      </w:r>
      <w:r w:rsidRPr="000C4F9A">
        <w:rPr>
          <w:rFonts w:ascii="Arial" w:hAnsi="Arial" w:cs="Arial"/>
          <w:b/>
        </w:rPr>
        <w:t>roužky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8"/>
        <w:gridCol w:w="3821"/>
      </w:tblGrid>
      <w:tr w:rsidR="00936AE3" w:rsidRPr="000C4F9A" w14:paraId="2C04A1B4" w14:textId="77777777" w:rsidTr="007720E8">
        <w:trPr>
          <w:trHeight w:val="276"/>
        </w:trPr>
        <w:tc>
          <w:tcPr>
            <w:tcW w:w="2891" w:type="pct"/>
            <w:shd w:val="clear" w:color="auto" w:fill="FFC000"/>
          </w:tcPr>
          <w:p w14:paraId="64CB81A4" w14:textId="77777777" w:rsidR="00936AE3" w:rsidRPr="000C4F9A" w:rsidRDefault="00936AE3" w:rsidP="00BA3845">
            <w:pPr>
              <w:pStyle w:val="Nadpistabulky"/>
              <w:snapToGrid w:val="0"/>
              <w:rPr>
                <w:rFonts w:ascii="Arial" w:hAnsi="Arial" w:cs="Arial"/>
                <w:i w:val="0"/>
                <w:iCs w:val="0"/>
              </w:rPr>
            </w:pPr>
            <w:r w:rsidRPr="000C4F9A">
              <w:rPr>
                <w:rFonts w:ascii="Arial" w:hAnsi="Arial" w:cs="Arial"/>
                <w:i w:val="0"/>
                <w:iCs w:val="0"/>
              </w:rPr>
              <w:t>NÁZEV</w:t>
            </w:r>
          </w:p>
        </w:tc>
        <w:tc>
          <w:tcPr>
            <w:tcW w:w="2109" w:type="pct"/>
            <w:shd w:val="clear" w:color="auto" w:fill="FFC000"/>
          </w:tcPr>
          <w:p w14:paraId="6E396C82" w14:textId="77777777" w:rsidR="00936AE3" w:rsidRPr="000C4F9A" w:rsidRDefault="00936AE3" w:rsidP="00BA3845">
            <w:pPr>
              <w:pStyle w:val="Nadpistabulky"/>
              <w:snapToGrid w:val="0"/>
              <w:rPr>
                <w:rFonts w:ascii="Arial" w:hAnsi="Arial" w:cs="Arial"/>
                <w:i w:val="0"/>
                <w:iCs w:val="0"/>
              </w:rPr>
            </w:pPr>
            <w:r w:rsidRPr="000C4F9A">
              <w:rPr>
                <w:rFonts w:ascii="Arial" w:hAnsi="Arial" w:cs="Arial"/>
                <w:i w:val="0"/>
                <w:iCs w:val="0"/>
              </w:rPr>
              <w:t>VEDOUCÍ KROUŽKU</w:t>
            </w:r>
          </w:p>
        </w:tc>
      </w:tr>
      <w:tr w:rsidR="00936AE3" w:rsidRPr="000C4F9A" w14:paraId="6B104FD6" w14:textId="77777777" w:rsidTr="007720E8">
        <w:trPr>
          <w:trHeight w:val="276"/>
        </w:trPr>
        <w:tc>
          <w:tcPr>
            <w:tcW w:w="2891" w:type="pct"/>
            <w:shd w:val="clear" w:color="auto" w:fill="FFE38B"/>
          </w:tcPr>
          <w:p w14:paraId="48BC2E36" w14:textId="77777777" w:rsidR="00936AE3" w:rsidRPr="000C4F9A" w:rsidRDefault="00936AE3" w:rsidP="00BA3845">
            <w:pPr>
              <w:pStyle w:val="Nadpistabulky"/>
              <w:snapToGrid w:val="0"/>
              <w:jc w:val="left"/>
              <w:rPr>
                <w:rFonts w:ascii="Arial" w:hAnsi="Arial" w:cs="Arial"/>
                <w:b w:val="0"/>
                <w:i w:val="0"/>
                <w:iCs w:val="0"/>
              </w:rPr>
            </w:pPr>
            <w:r w:rsidRPr="000C4F9A">
              <w:rPr>
                <w:rFonts w:ascii="Arial" w:hAnsi="Arial" w:cs="Arial"/>
                <w:b w:val="0"/>
                <w:i w:val="0"/>
                <w:iCs w:val="0"/>
              </w:rPr>
              <w:t xml:space="preserve">Gymnastika </w:t>
            </w:r>
            <w:r>
              <w:rPr>
                <w:rFonts w:ascii="Arial" w:hAnsi="Arial" w:cs="Arial"/>
                <w:b w:val="0"/>
                <w:i w:val="0"/>
                <w:iCs w:val="0"/>
              </w:rPr>
              <w:t xml:space="preserve">pro </w:t>
            </w:r>
            <w:proofErr w:type="spellStart"/>
            <w:r>
              <w:rPr>
                <w:rFonts w:ascii="Arial" w:hAnsi="Arial" w:cs="Arial"/>
                <w:b w:val="0"/>
                <w:i w:val="0"/>
                <w:iCs w:val="0"/>
              </w:rPr>
              <w:t>školkáčky</w:t>
            </w:r>
            <w:proofErr w:type="spellEnd"/>
          </w:p>
        </w:tc>
        <w:tc>
          <w:tcPr>
            <w:tcW w:w="2109" w:type="pct"/>
          </w:tcPr>
          <w:p w14:paraId="7645B3D1" w14:textId="77777777" w:rsidR="00936AE3" w:rsidRPr="000C4F9A" w:rsidRDefault="00936AE3" w:rsidP="00BA3845">
            <w:pPr>
              <w:pStyle w:val="Obsahtabulky"/>
              <w:snapToGrid w:val="0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>Gabriela Turečková</w:t>
            </w:r>
          </w:p>
        </w:tc>
      </w:tr>
    </w:tbl>
    <w:p w14:paraId="75CCC413" w14:textId="2092995E" w:rsidR="00936AE3" w:rsidRDefault="00936AE3" w:rsidP="00936AE3">
      <w:pPr>
        <w:rPr>
          <w:rFonts w:ascii="Arial" w:hAnsi="Arial" w:cs="Arial"/>
        </w:rPr>
      </w:pPr>
    </w:p>
    <w:p w14:paraId="6548D4D3" w14:textId="77777777" w:rsidR="008461A3" w:rsidRDefault="008461A3" w:rsidP="00936AE3">
      <w:pPr>
        <w:rPr>
          <w:rFonts w:ascii="Arial" w:hAnsi="Arial" w:cs="Arial"/>
        </w:rPr>
      </w:pPr>
    </w:p>
    <w:p w14:paraId="101C4226" w14:textId="34A9AB9A" w:rsidR="008461A3" w:rsidRPr="000C4F9A" w:rsidRDefault="002325C7" w:rsidP="00936AE3">
      <w:pPr>
        <w:rPr>
          <w:rFonts w:ascii="Arial" w:hAnsi="Arial" w:cs="Arial"/>
        </w:rPr>
      </w:pPr>
      <w:r>
        <w:rPr>
          <w:rFonts w:ascii="Arial" w:hAnsi="Arial" w:cs="Arial"/>
        </w:rPr>
        <w:t>Od dubna do června</w:t>
      </w:r>
      <w:r w:rsidR="008461A3">
        <w:rPr>
          <w:rFonts w:ascii="Arial" w:hAnsi="Arial" w:cs="Arial"/>
        </w:rPr>
        <w:t xml:space="preserve"> probíhal kurz plavání – 10 lekcí</w:t>
      </w:r>
      <w:r w:rsidR="009B7622">
        <w:rPr>
          <w:rFonts w:ascii="Arial" w:hAnsi="Arial" w:cs="Arial"/>
        </w:rPr>
        <w:t xml:space="preserve"> (</w:t>
      </w:r>
      <w:proofErr w:type="spellStart"/>
      <w:r w:rsidR="009B7622">
        <w:rPr>
          <w:rFonts w:ascii="Arial" w:hAnsi="Arial" w:cs="Arial"/>
        </w:rPr>
        <w:t>Aquaprak</w:t>
      </w:r>
      <w:proofErr w:type="spellEnd"/>
      <w:r w:rsidR="009B7622">
        <w:rPr>
          <w:rFonts w:ascii="Arial" w:hAnsi="Arial" w:cs="Arial"/>
        </w:rPr>
        <w:t xml:space="preserve"> Rakovník).</w:t>
      </w:r>
    </w:p>
    <w:p w14:paraId="4B8B0B3B" w14:textId="77777777" w:rsidR="00936AE3" w:rsidRPr="000C4F9A" w:rsidRDefault="00936AE3" w:rsidP="00936AE3">
      <w:pPr>
        <w:rPr>
          <w:rFonts w:ascii="Arial" w:hAnsi="Arial" w:cs="Arial"/>
          <w:b/>
          <w:sz w:val="32"/>
          <w:szCs w:val="32"/>
          <w:u w:val="single"/>
        </w:rPr>
      </w:pPr>
    </w:p>
    <w:p w14:paraId="2AD595D9" w14:textId="77777777" w:rsidR="00954E4C" w:rsidRDefault="00954E4C">
      <w:pPr>
        <w:rPr>
          <w:rFonts w:ascii="Tahoma" w:hAnsi="Tahoma" w:cs="Tahoma"/>
          <w:b/>
        </w:rPr>
      </w:pPr>
    </w:p>
    <w:p w14:paraId="7DCB0D77" w14:textId="77777777" w:rsidR="009B7622" w:rsidRDefault="009B7622">
      <w:pPr>
        <w:rPr>
          <w:rFonts w:ascii="Tahoma" w:hAnsi="Tahoma" w:cs="Tahoma"/>
          <w:b/>
        </w:rPr>
      </w:pPr>
    </w:p>
    <w:p w14:paraId="7F2E6F11" w14:textId="77777777" w:rsidR="001373D3" w:rsidRDefault="001373D3">
      <w:pPr>
        <w:rPr>
          <w:rFonts w:ascii="Tahoma" w:hAnsi="Tahoma" w:cs="Tahoma"/>
          <w:b/>
        </w:rPr>
      </w:pPr>
    </w:p>
    <w:p w14:paraId="337877FC" w14:textId="77777777" w:rsidR="001373D3" w:rsidRDefault="001373D3">
      <w:pPr>
        <w:rPr>
          <w:rFonts w:ascii="Tahoma" w:hAnsi="Tahoma" w:cs="Tahoma"/>
          <w:b/>
        </w:rPr>
      </w:pPr>
    </w:p>
    <w:p w14:paraId="1E3AEDCF" w14:textId="77777777" w:rsidR="001373D3" w:rsidRDefault="001373D3">
      <w:pPr>
        <w:rPr>
          <w:rFonts w:ascii="Tahoma" w:hAnsi="Tahoma" w:cs="Tahoma"/>
          <w:b/>
        </w:rPr>
      </w:pPr>
    </w:p>
    <w:p w14:paraId="0986F526" w14:textId="77777777" w:rsidR="001373D3" w:rsidRDefault="001373D3">
      <w:pPr>
        <w:rPr>
          <w:rFonts w:ascii="Tahoma" w:hAnsi="Tahoma" w:cs="Tahoma"/>
          <w:b/>
        </w:rPr>
      </w:pPr>
    </w:p>
    <w:p w14:paraId="16EEAF0F" w14:textId="77777777" w:rsidR="001373D3" w:rsidRPr="00EB69A8" w:rsidRDefault="001373D3">
      <w:pPr>
        <w:rPr>
          <w:rFonts w:ascii="Tahoma" w:hAnsi="Tahoma" w:cs="Tahoma"/>
          <w:b/>
        </w:rPr>
      </w:pPr>
    </w:p>
    <w:p w14:paraId="2DCACA29" w14:textId="33C54C50" w:rsidR="00D51DC4" w:rsidRPr="00EB69A8" w:rsidRDefault="00D51DC4">
      <w:pPr>
        <w:rPr>
          <w:rFonts w:ascii="Tahoma" w:hAnsi="Tahoma" w:cs="Tahoma"/>
        </w:rPr>
      </w:pPr>
    </w:p>
    <w:p w14:paraId="57BA4D67" w14:textId="77777777" w:rsidR="004F63B7" w:rsidRPr="00ED5716" w:rsidRDefault="004F63B7">
      <w:pPr>
        <w:pStyle w:val="Nadpis4"/>
        <w:tabs>
          <w:tab w:val="left" w:pos="1440"/>
        </w:tabs>
        <w:rPr>
          <w:rFonts w:ascii="Tahoma" w:hAnsi="Tahoma" w:cs="Tahoma"/>
          <w:color w:val="365F91" w:themeColor="accent1" w:themeShade="BF"/>
          <w:sz w:val="28"/>
          <w:szCs w:val="28"/>
        </w:rPr>
      </w:pPr>
      <w:r w:rsidRPr="00ED5716"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  <w:lastRenderedPageBreak/>
        <w:t>B/ Přehled oborů vzdělávání</w:t>
      </w:r>
      <w:r w:rsidRPr="00ED5716">
        <w:rPr>
          <w:rFonts w:ascii="Tahoma" w:hAnsi="Tahoma" w:cs="Tahoma"/>
          <w:color w:val="365F91" w:themeColor="accent1" w:themeShade="BF"/>
          <w:sz w:val="28"/>
          <w:szCs w:val="28"/>
        </w:rPr>
        <w:t xml:space="preserve">   </w:t>
      </w:r>
    </w:p>
    <w:p w14:paraId="21383F56" w14:textId="77777777" w:rsidR="00140318" w:rsidRPr="00EB69A8" w:rsidRDefault="00140318" w:rsidP="00140318">
      <w:pPr>
        <w:rPr>
          <w:rFonts w:ascii="Tahoma" w:hAnsi="Tahoma" w:cs="Tahoma"/>
        </w:rPr>
      </w:pPr>
    </w:p>
    <w:p w14:paraId="05E294B2" w14:textId="77777777" w:rsidR="00140318" w:rsidRPr="00EB69A8" w:rsidRDefault="00140318" w:rsidP="00140318">
      <w:pPr>
        <w:rPr>
          <w:rFonts w:ascii="Tahoma" w:hAnsi="Tahoma" w:cs="Tahoma"/>
          <w:b/>
        </w:rPr>
      </w:pPr>
      <w:r w:rsidRPr="00EB69A8">
        <w:rPr>
          <w:rFonts w:ascii="Tahoma" w:hAnsi="Tahoma" w:cs="Tahoma"/>
          <w:b/>
        </w:rPr>
        <w:t>ZÁKLADNÍ ŠKOLA</w:t>
      </w:r>
    </w:p>
    <w:p w14:paraId="606F2AF5" w14:textId="77777777" w:rsidR="004F63B7" w:rsidRPr="00EB69A8" w:rsidRDefault="004F63B7">
      <w:pPr>
        <w:rPr>
          <w:rFonts w:ascii="Tahoma" w:hAnsi="Tahoma" w:cs="Tahoma"/>
        </w:rPr>
      </w:pPr>
    </w:p>
    <w:p w14:paraId="23CFDEFC" w14:textId="77777777" w:rsidR="004F63B7" w:rsidRDefault="00456017" w:rsidP="003E04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rPr>
          <w:rFonts w:ascii="Tahoma" w:hAnsi="Tahoma" w:cs="Tahoma"/>
        </w:rPr>
      </w:pPr>
      <w:r w:rsidRPr="00EB69A8">
        <w:rPr>
          <w:rFonts w:ascii="Tahoma" w:hAnsi="Tahoma" w:cs="Tahoma"/>
        </w:rPr>
        <w:br/>
      </w:r>
      <w:r w:rsidR="004F63B7" w:rsidRPr="00EB69A8">
        <w:rPr>
          <w:rFonts w:ascii="Tahoma" w:hAnsi="Tahoma" w:cs="Tahoma"/>
        </w:rPr>
        <w:t>Výuka probíhala podle vzdělávacího programu</w:t>
      </w:r>
    </w:p>
    <w:p w14:paraId="2469B6E8" w14:textId="1C601E53" w:rsidR="008461A3" w:rsidRPr="00EB69A8" w:rsidRDefault="008461A3" w:rsidP="003E04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 w:rsidR="007E4291">
        <w:rPr>
          <w:rFonts w:ascii="Tahoma" w:hAnsi="Tahoma" w:cs="Tahoma"/>
        </w:rPr>
        <w:t>, 2.</w:t>
      </w:r>
      <w:r w:rsidR="009B7622">
        <w:rPr>
          <w:rFonts w:ascii="Tahoma" w:hAnsi="Tahoma" w:cs="Tahoma"/>
        </w:rPr>
        <w:t xml:space="preserve"> a 3. </w:t>
      </w:r>
      <w:r>
        <w:rPr>
          <w:rFonts w:ascii="Tahoma" w:hAnsi="Tahoma" w:cs="Tahoma"/>
        </w:rPr>
        <w:t xml:space="preserve">třída - </w:t>
      </w:r>
      <w:r w:rsidRPr="00EB69A8">
        <w:rPr>
          <w:rFonts w:ascii="Tahoma" w:hAnsi="Tahoma" w:cs="Tahoma"/>
        </w:rPr>
        <w:t>Pětilístek  - Školní vzdělávací program pro základní vzdělávání</w:t>
      </w:r>
      <w:r>
        <w:rPr>
          <w:rFonts w:ascii="Tahoma" w:hAnsi="Tahoma" w:cs="Tahoma"/>
        </w:rPr>
        <w:t xml:space="preserve"> (č.j. ZŠMŠR-100/21)</w:t>
      </w:r>
    </w:p>
    <w:p w14:paraId="78AA2530" w14:textId="1C2D6575" w:rsidR="004F63B7" w:rsidRPr="00EB69A8" w:rsidRDefault="009B7622" w:rsidP="003E04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D51DC4" w:rsidRPr="00EB69A8">
        <w:rPr>
          <w:rFonts w:ascii="Tahoma" w:hAnsi="Tahoma" w:cs="Tahoma"/>
        </w:rPr>
        <w:t xml:space="preserve">. - </w:t>
      </w:r>
      <w:r w:rsidR="006B523F" w:rsidRPr="00EB69A8">
        <w:rPr>
          <w:rFonts w:ascii="Tahoma" w:hAnsi="Tahoma" w:cs="Tahoma"/>
        </w:rPr>
        <w:t>5</w:t>
      </w:r>
      <w:r w:rsidR="00D51DC4" w:rsidRPr="00EB69A8">
        <w:rPr>
          <w:rFonts w:ascii="Tahoma" w:hAnsi="Tahoma" w:cs="Tahoma"/>
        </w:rPr>
        <w:t xml:space="preserve">. </w:t>
      </w:r>
      <w:r w:rsidR="004F63B7" w:rsidRPr="00EB69A8">
        <w:rPr>
          <w:rFonts w:ascii="Tahoma" w:hAnsi="Tahoma" w:cs="Tahoma"/>
        </w:rPr>
        <w:t xml:space="preserve">třída – </w:t>
      </w:r>
      <w:r w:rsidR="00770866" w:rsidRPr="00EB69A8">
        <w:rPr>
          <w:rFonts w:ascii="Tahoma" w:hAnsi="Tahoma" w:cs="Tahoma"/>
        </w:rPr>
        <w:t xml:space="preserve"> Pětilístek  - </w:t>
      </w:r>
      <w:r w:rsidR="004F63B7" w:rsidRPr="00EB69A8">
        <w:rPr>
          <w:rFonts w:ascii="Tahoma" w:hAnsi="Tahoma" w:cs="Tahoma"/>
        </w:rPr>
        <w:t>Š</w:t>
      </w:r>
      <w:r w:rsidR="00770866" w:rsidRPr="00EB69A8">
        <w:rPr>
          <w:rFonts w:ascii="Tahoma" w:hAnsi="Tahoma" w:cs="Tahoma"/>
        </w:rPr>
        <w:t>kolní vzdělávací program pro základní vzdělávání</w:t>
      </w:r>
      <w:r w:rsidR="008461A3">
        <w:rPr>
          <w:rFonts w:ascii="Tahoma" w:hAnsi="Tahoma" w:cs="Tahoma"/>
        </w:rPr>
        <w:t xml:space="preserve">  (ZŠMŠR-100/07) </w:t>
      </w:r>
      <w:r w:rsidR="00E354CC">
        <w:rPr>
          <w:rFonts w:ascii="Tahoma" w:hAnsi="Tahoma" w:cs="Tahoma"/>
        </w:rPr>
        <w:t>s</w:t>
      </w:r>
      <w:r w:rsidR="008461A3">
        <w:rPr>
          <w:rFonts w:ascii="Tahoma" w:hAnsi="Tahoma" w:cs="Tahoma"/>
        </w:rPr>
        <w:t> </w:t>
      </w:r>
      <w:r w:rsidR="00E354CC">
        <w:rPr>
          <w:rFonts w:ascii="Tahoma" w:hAnsi="Tahoma" w:cs="Tahoma"/>
        </w:rPr>
        <w:t>dodatkem</w:t>
      </w:r>
      <w:r w:rsidR="008461A3">
        <w:rPr>
          <w:rFonts w:ascii="Tahoma" w:hAnsi="Tahoma" w:cs="Tahoma"/>
        </w:rPr>
        <w:t xml:space="preserve"> č.j. ZŠMŠR-</w:t>
      </w:r>
      <w:r w:rsidR="00E354CC">
        <w:rPr>
          <w:rFonts w:ascii="Tahoma" w:hAnsi="Tahoma" w:cs="Tahoma"/>
        </w:rPr>
        <w:t xml:space="preserve"> </w:t>
      </w:r>
      <w:r w:rsidR="008461A3">
        <w:rPr>
          <w:rFonts w:ascii="Tahoma" w:hAnsi="Tahoma" w:cs="Tahoma"/>
        </w:rPr>
        <w:t xml:space="preserve">61/22 - Změna počtu hodin informatiky </w:t>
      </w:r>
      <w:r>
        <w:rPr>
          <w:rFonts w:ascii="Tahoma" w:hAnsi="Tahoma" w:cs="Tahoma"/>
        </w:rPr>
        <w:t xml:space="preserve">- </w:t>
      </w:r>
      <w:r w:rsidR="008461A3">
        <w:rPr>
          <w:rFonts w:ascii="Tahoma" w:hAnsi="Tahoma" w:cs="Tahoma"/>
        </w:rPr>
        <w:t xml:space="preserve"> 4. tř</w:t>
      </w:r>
      <w:r w:rsidR="0060031A">
        <w:rPr>
          <w:rFonts w:ascii="Tahoma" w:hAnsi="Tahoma" w:cs="Tahoma"/>
        </w:rPr>
        <w:t>í</w:t>
      </w:r>
      <w:r w:rsidR="008461A3">
        <w:rPr>
          <w:rFonts w:ascii="Tahoma" w:hAnsi="Tahoma" w:cs="Tahoma"/>
        </w:rPr>
        <w:t>da z důvodu postupného přechodu na „novou informatiku“.</w:t>
      </w:r>
    </w:p>
    <w:p w14:paraId="6447DABD" w14:textId="77777777" w:rsidR="008759C3" w:rsidRPr="00EB69A8" w:rsidRDefault="008759C3" w:rsidP="003E04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rPr>
          <w:rFonts w:ascii="Tahoma" w:hAnsi="Tahoma" w:cs="Tahoma"/>
        </w:rPr>
      </w:pPr>
    </w:p>
    <w:p w14:paraId="339F82B1" w14:textId="77777777" w:rsidR="004F63B7" w:rsidRPr="00EB69A8" w:rsidRDefault="004F63B7">
      <w:pPr>
        <w:rPr>
          <w:rFonts w:ascii="Tahoma" w:hAnsi="Tahoma" w:cs="Tahoma"/>
        </w:rPr>
      </w:pPr>
    </w:p>
    <w:p w14:paraId="096587B6" w14:textId="77777777" w:rsidR="008759C3" w:rsidRPr="00EB69A8" w:rsidRDefault="008759C3" w:rsidP="008759C3">
      <w:pPr>
        <w:rPr>
          <w:rFonts w:ascii="Tahoma" w:hAnsi="Tahoma" w:cs="Tahoma"/>
          <w:b/>
        </w:rPr>
      </w:pPr>
      <w:r w:rsidRPr="00EB69A8">
        <w:rPr>
          <w:rFonts w:ascii="Tahoma" w:hAnsi="Tahoma" w:cs="Tahoma"/>
          <w:b/>
        </w:rPr>
        <w:t>ŠKOLNÍ DRUŽINA</w:t>
      </w:r>
    </w:p>
    <w:p w14:paraId="17140891" w14:textId="77777777" w:rsidR="008759C3" w:rsidRPr="00EB69A8" w:rsidRDefault="008759C3" w:rsidP="008759C3">
      <w:pPr>
        <w:rPr>
          <w:rFonts w:ascii="Tahoma" w:hAnsi="Tahoma" w:cs="Tahoma"/>
        </w:rPr>
      </w:pPr>
    </w:p>
    <w:p w14:paraId="76996609" w14:textId="77777777" w:rsidR="008759C3" w:rsidRPr="00EB69A8" w:rsidRDefault="00456017" w:rsidP="003E048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rPr>
          <w:rFonts w:ascii="Tahoma" w:hAnsi="Tahoma" w:cs="Tahoma"/>
        </w:rPr>
      </w:pPr>
      <w:r w:rsidRPr="003E0486">
        <w:rPr>
          <w:rFonts w:ascii="Tahoma" w:hAnsi="Tahoma" w:cs="Tahoma"/>
          <w:shd w:val="clear" w:color="auto" w:fill="FFC000"/>
        </w:rPr>
        <w:br/>
      </w:r>
      <w:r w:rsidR="008759C3" w:rsidRPr="003E0486">
        <w:rPr>
          <w:rFonts w:ascii="Tahoma" w:hAnsi="Tahoma" w:cs="Tahoma"/>
          <w:shd w:val="clear" w:color="auto" w:fill="FFC000"/>
        </w:rPr>
        <w:t>ŠD pracovala podle vzdělávacího programu Školní družina</w:t>
      </w:r>
      <w:r w:rsidR="008759C3" w:rsidRPr="00EB69A8">
        <w:rPr>
          <w:rFonts w:ascii="Tahoma" w:hAnsi="Tahoma" w:cs="Tahoma"/>
        </w:rPr>
        <w:t xml:space="preserve"> plná radosti.</w:t>
      </w:r>
    </w:p>
    <w:p w14:paraId="75EC4C6B" w14:textId="77777777" w:rsidR="008759C3" w:rsidRPr="00EB69A8" w:rsidRDefault="008759C3" w:rsidP="003E048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rPr>
          <w:rFonts w:ascii="Tahoma" w:hAnsi="Tahoma" w:cs="Tahoma"/>
        </w:rPr>
      </w:pPr>
    </w:p>
    <w:p w14:paraId="053CAD78" w14:textId="77777777" w:rsidR="008759C3" w:rsidRPr="00EB69A8" w:rsidRDefault="008759C3">
      <w:pPr>
        <w:rPr>
          <w:rFonts w:ascii="Tahoma" w:hAnsi="Tahoma" w:cs="Tahoma"/>
        </w:rPr>
      </w:pPr>
    </w:p>
    <w:p w14:paraId="03D78D2B" w14:textId="77777777" w:rsidR="00140318" w:rsidRPr="00EB69A8" w:rsidRDefault="00140318">
      <w:pPr>
        <w:rPr>
          <w:rFonts w:ascii="Tahoma" w:hAnsi="Tahoma" w:cs="Tahoma"/>
          <w:b/>
        </w:rPr>
      </w:pPr>
      <w:r w:rsidRPr="00EB69A8">
        <w:rPr>
          <w:rFonts w:ascii="Tahoma" w:hAnsi="Tahoma" w:cs="Tahoma"/>
          <w:b/>
        </w:rPr>
        <w:t>MATEŘSKÁ ŠKOLA</w:t>
      </w:r>
    </w:p>
    <w:p w14:paraId="7F4F636A" w14:textId="77777777" w:rsidR="00306600" w:rsidRPr="00EB69A8" w:rsidRDefault="00306600">
      <w:pPr>
        <w:rPr>
          <w:rFonts w:ascii="Tahoma" w:hAnsi="Tahoma" w:cs="Tahoma"/>
        </w:rPr>
      </w:pPr>
    </w:p>
    <w:tbl>
      <w:tblPr>
        <w:tblW w:w="508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140318" w:rsidRPr="00EB69A8" w14:paraId="2ACC41D1" w14:textId="77777777" w:rsidTr="000D5868">
        <w:tc>
          <w:tcPr>
            <w:tcW w:w="5000" w:type="pct"/>
            <w:shd w:val="clear" w:color="auto" w:fill="FFC000"/>
          </w:tcPr>
          <w:p w14:paraId="23A5CD93" w14:textId="77777777" w:rsidR="00140318" w:rsidRPr="00EB69A8" w:rsidRDefault="00374629" w:rsidP="00473E92">
            <w:pPr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 </w:t>
            </w:r>
            <w:r w:rsidR="008759C3" w:rsidRPr="00EB69A8">
              <w:rPr>
                <w:rFonts w:ascii="Tahoma" w:hAnsi="Tahoma" w:cs="Tahoma"/>
              </w:rPr>
              <w:t xml:space="preserve">  </w:t>
            </w:r>
            <w:r w:rsidR="00456017" w:rsidRPr="00EB69A8">
              <w:rPr>
                <w:rFonts w:ascii="Tahoma" w:hAnsi="Tahoma" w:cs="Tahoma"/>
              </w:rPr>
              <w:br/>
            </w:r>
            <w:r w:rsidRPr="00EB69A8">
              <w:rPr>
                <w:rFonts w:ascii="Tahoma" w:hAnsi="Tahoma" w:cs="Tahoma"/>
              </w:rPr>
              <w:t>Mateřská škola pracovala podle vlastního vzdělávacího programu pod názvem „OBJEVUJEME SVĚT“.  Zaměření programu směřuje především k ekologickým aktivitám, výtvarným a pracovním činnostem.</w:t>
            </w:r>
            <w:r w:rsidR="00456017" w:rsidRPr="00EB69A8">
              <w:rPr>
                <w:rFonts w:ascii="Tahoma" w:hAnsi="Tahoma" w:cs="Tahoma"/>
              </w:rPr>
              <w:br/>
            </w:r>
          </w:p>
        </w:tc>
      </w:tr>
    </w:tbl>
    <w:p w14:paraId="7905B85A" w14:textId="77777777" w:rsidR="00140318" w:rsidRPr="00EB69A8" w:rsidRDefault="00140318">
      <w:pPr>
        <w:rPr>
          <w:rFonts w:ascii="Tahoma" w:hAnsi="Tahoma" w:cs="Tahoma"/>
        </w:rPr>
      </w:pPr>
    </w:p>
    <w:p w14:paraId="6B7E5532" w14:textId="77777777" w:rsidR="00020EAD" w:rsidRPr="00EB69A8" w:rsidRDefault="00020EAD">
      <w:pPr>
        <w:pStyle w:val="Nadpis4"/>
        <w:tabs>
          <w:tab w:val="left" w:pos="1440"/>
        </w:tabs>
        <w:rPr>
          <w:rFonts w:ascii="Tahoma" w:hAnsi="Tahoma" w:cs="Tahoma"/>
        </w:rPr>
      </w:pPr>
    </w:p>
    <w:p w14:paraId="68974CC8" w14:textId="77777777" w:rsidR="00456017" w:rsidRPr="00EB69A8" w:rsidRDefault="00456017" w:rsidP="00456017">
      <w:pPr>
        <w:rPr>
          <w:rFonts w:ascii="Tahoma" w:hAnsi="Tahoma" w:cs="Tahoma"/>
        </w:rPr>
      </w:pPr>
    </w:p>
    <w:p w14:paraId="0F698AF9" w14:textId="50DF4998" w:rsidR="00456017" w:rsidRDefault="00456017" w:rsidP="00456017">
      <w:pPr>
        <w:rPr>
          <w:rFonts w:ascii="Tahoma" w:hAnsi="Tahoma" w:cs="Tahoma"/>
        </w:rPr>
      </w:pPr>
    </w:p>
    <w:p w14:paraId="21173E56" w14:textId="13BF3539" w:rsidR="0001726F" w:rsidRDefault="0001726F" w:rsidP="00456017">
      <w:pPr>
        <w:rPr>
          <w:rFonts w:ascii="Tahoma" w:hAnsi="Tahoma" w:cs="Tahoma"/>
        </w:rPr>
      </w:pPr>
    </w:p>
    <w:p w14:paraId="2969863A" w14:textId="504F3397" w:rsidR="0001726F" w:rsidRDefault="0001726F" w:rsidP="00456017">
      <w:pPr>
        <w:rPr>
          <w:rFonts w:ascii="Tahoma" w:hAnsi="Tahoma" w:cs="Tahoma"/>
        </w:rPr>
      </w:pPr>
    </w:p>
    <w:p w14:paraId="097AFD81" w14:textId="4E5BE294" w:rsidR="0001726F" w:rsidRDefault="0001726F" w:rsidP="00456017">
      <w:pPr>
        <w:rPr>
          <w:rFonts w:ascii="Tahoma" w:hAnsi="Tahoma" w:cs="Tahoma"/>
        </w:rPr>
      </w:pPr>
    </w:p>
    <w:p w14:paraId="361021C1" w14:textId="23EBC8B9" w:rsidR="0001726F" w:rsidRDefault="0001726F" w:rsidP="00456017">
      <w:pPr>
        <w:rPr>
          <w:rFonts w:ascii="Tahoma" w:hAnsi="Tahoma" w:cs="Tahoma"/>
        </w:rPr>
      </w:pPr>
    </w:p>
    <w:p w14:paraId="2780325B" w14:textId="7C189C08" w:rsidR="0001726F" w:rsidRDefault="0001726F" w:rsidP="00456017">
      <w:pPr>
        <w:rPr>
          <w:rFonts w:ascii="Tahoma" w:hAnsi="Tahoma" w:cs="Tahoma"/>
        </w:rPr>
      </w:pPr>
    </w:p>
    <w:p w14:paraId="5726C9FA" w14:textId="061F6B64" w:rsidR="0001726F" w:rsidRDefault="0001726F" w:rsidP="00456017">
      <w:pPr>
        <w:rPr>
          <w:rFonts w:ascii="Tahoma" w:hAnsi="Tahoma" w:cs="Tahoma"/>
        </w:rPr>
      </w:pPr>
    </w:p>
    <w:p w14:paraId="7E67A08F" w14:textId="688787DB" w:rsidR="0001726F" w:rsidRDefault="0001726F" w:rsidP="00456017">
      <w:pPr>
        <w:rPr>
          <w:rFonts w:ascii="Tahoma" w:hAnsi="Tahoma" w:cs="Tahoma"/>
        </w:rPr>
      </w:pPr>
    </w:p>
    <w:p w14:paraId="3273CAC7" w14:textId="1F37158D" w:rsidR="0001726F" w:rsidRDefault="0001726F" w:rsidP="00456017">
      <w:pPr>
        <w:rPr>
          <w:rFonts w:ascii="Tahoma" w:hAnsi="Tahoma" w:cs="Tahoma"/>
        </w:rPr>
      </w:pPr>
    </w:p>
    <w:p w14:paraId="1F429339" w14:textId="77777777" w:rsidR="0001726F" w:rsidRPr="00EB69A8" w:rsidRDefault="0001726F" w:rsidP="00456017">
      <w:pPr>
        <w:rPr>
          <w:rFonts w:ascii="Tahoma" w:hAnsi="Tahoma" w:cs="Tahoma"/>
        </w:rPr>
      </w:pPr>
    </w:p>
    <w:p w14:paraId="6D83A921" w14:textId="77777777" w:rsidR="00456017" w:rsidRPr="00EB69A8" w:rsidRDefault="00456017" w:rsidP="00456017">
      <w:pPr>
        <w:rPr>
          <w:rFonts w:ascii="Tahoma" w:hAnsi="Tahoma" w:cs="Tahoma"/>
        </w:rPr>
      </w:pPr>
    </w:p>
    <w:p w14:paraId="6EFC4D99" w14:textId="77777777" w:rsidR="00456017" w:rsidRPr="00EB69A8" w:rsidRDefault="00456017" w:rsidP="00456017">
      <w:pPr>
        <w:rPr>
          <w:rFonts w:ascii="Tahoma" w:hAnsi="Tahoma" w:cs="Tahoma"/>
        </w:rPr>
      </w:pPr>
    </w:p>
    <w:p w14:paraId="6039D51A" w14:textId="77777777" w:rsidR="00456017" w:rsidRPr="00EB69A8" w:rsidRDefault="00456017" w:rsidP="00456017">
      <w:pPr>
        <w:rPr>
          <w:rFonts w:ascii="Tahoma" w:hAnsi="Tahoma" w:cs="Tahoma"/>
        </w:rPr>
      </w:pPr>
    </w:p>
    <w:p w14:paraId="25B11D4A" w14:textId="1F00E230" w:rsidR="00456017" w:rsidRDefault="00456017" w:rsidP="00456017">
      <w:pPr>
        <w:rPr>
          <w:rFonts w:ascii="Tahoma" w:hAnsi="Tahoma" w:cs="Tahoma"/>
        </w:rPr>
      </w:pPr>
    </w:p>
    <w:p w14:paraId="3B494B7E" w14:textId="77777777" w:rsidR="004F63B7" w:rsidRPr="00ED5716" w:rsidRDefault="004F63B7">
      <w:pPr>
        <w:pStyle w:val="Nadpis4"/>
        <w:tabs>
          <w:tab w:val="left" w:pos="1440"/>
        </w:tabs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</w:pPr>
      <w:r w:rsidRPr="00ED5716"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  <w:lastRenderedPageBreak/>
        <w:t>C/ Přehled pracovníků školy</w:t>
      </w:r>
    </w:p>
    <w:p w14:paraId="05E1F3CC" w14:textId="77777777" w:rsidR="00140318" w:rsidRPr="00EB69A8" w:rsidRDefault="00140318" w:rsidP="00140318">
      <w:pPr>
        <w:rPr>
          <w:rFonts w:ascii="Tahoma" w:hAnsi="Tahoma" w:cs="Tahoma"/>
        </w:rPr>
      </w:pPr>
    </w:p>
    <w:p w14:paraId="4852967A" w14:textId="77777777" w:rsidR="00140318" w:rsidRDefault="00140318" w:rsidP="00140318">
      <w:pPr>
        <w:rPr>
          <w:rFonts w:ascii="Tahoma" w:hAnsi="Tahoma" w:cs="Tahoma"/>
          <w:b/>
        </w:rPr>
      </w:pPr>
      <w:r w:rsidRPr="00EB69A8">
        <w:rPr>
          <w:rFonts w:ascii="Tahoma" w:hAnsi="Tahoma" w:cs="Tahoma"/>
          <w:b/>
        </w:rPr>
        <w:t>ZÁKLADNÍ ŠKOLA</w:t>
      </w:r>
    </w:p>
    <w:p w14:paraId="5B861FA7" w14:textId="063222A4" w:rsidR="008D070E" w:rsidRPr="00EB69A8" w:rsidRDefault="00E354CC" w:rsidP="0014031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/>
      </w:r>
      <w:r w:rsidR="009B7622">
        <w:rPr>
          <w:rFonts w:ascii="Tahoma" w:hAnsi="Tahoma" w:cs="Tahoma"/>
        </w:rPr>
        <w:t>Dvě</w:t>
      </w:r>
      <w:r>
        <w:rPr>
          <w:rFonts w:ascii="Tahoma" w:hAnsi="Tahoma" w:cs="Tahoma"/>
        </w:rPr>
        <w:t xml:space="preserve"> učitelk</w:t>
      </w:r>
      <w:r w:rsidR="009B7622">
        <w:rPr>
          <w:rFonts w:ascii="Tahoma" w:hAnsi="Tahoma" w:cs="Tahoma"/>
        </w:rPr>
        <w:t>y</w:t>
      </w:r>
      <w:r>
        <w:rPr>
          <w:rFonts w:ascii="Tahoma" w:hAnsi="Tahoma" w:cs="Tahoma"/>
        </w:rPr>
        <w:t xml:space="preserve"> </w:t>
      </w:r>
      <w:r w:rsidR="009B7622">
        <w:rPr>
          <w:rFonts w:ascii="Tahoma" w:hAnsi="Tahoma" w:cs="Tahoma"/>
        </w:rPr>
        <w:t>nemají požadované</w:t>
      </w:r>
      <w:r>
        <w:rPr>
          <w:rFonts w:ascii="Tahoma" w:hAnsi="Tahoma" w:cs="Tahoma"/>
        </w:rPr>
        <w:t xml:space="preserve"> vzdělání</w:t>
      </w:r>
      <w:r w:rsidRPr="00EB69A8">
        <w:rPr>
          <w:rFonts w:ascii="Tahoma" w:hAnsi="Tahoma" w:cs="Tahoma"/>
        </w:rPr>
        <w:t>, asistentky a vychovatelky požadované vzdělání</w:t>
      </w:r>
      <w:r>
        <w:rPr>
          <w:rFonts w:ascii="Tahoma" w:hAnsi="Tahoma" w:cs="Tahoma"/>
        </w:rPr>
        <w:t xml:space="preserve"> </w:t>
      </w:r>
      <w:r w:rsidRPr="00EB69A8">
        <w:rPr>
          <w:rFonts w:ascii="Tahoma" w:hAnsi="Tahoma" w:cs="Tahoma"/>
        </w:rPr>
        <w:t>splňovaly.</w:t>
      </w:r>
    </w:p>
    <w:p w14:paraId="3EA84637" w14:textId="77777777" w:rsidR="00306600" w:rsidRPr="00EB69A8" w:rsidRDefault="00306600">
      <w:pPr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8"/>
        <w:gridCol w:w="4461"/>
      </w:tblGrid>
      <w:tr w:rsidR="0027584D" w:rsidRPr="00EB69A8" w14:paraId="3AF87BDE" w14:textId="77777777" w:rsidTr="007720E8">
        <w:trPr>
          <w:trHeight w:val="276"/>
          <w:tblHeader/>
        </w:trPr>
        <w:tc>
          <w:tcPr>
            <w:tcW w:w="5000" w:type="pct"/>
            <w:gridSpan w:val="2"/>
            <w:shd w:val="clear" w:color="auto" w:fill="FFC000"/>
            <w:vAlign w:val="center"/>
          </w:tcPr>
          <w:p w14:paraId="589A854B" w14:textId="77777777" w:rsidR="0027584D" w:rsidRPr="00EB69A8" w:rsidRDefault="0027584D" w:rsidP="00C647B7">
            <w:pPr>
              <w:pStyle w:val="Nadpistabulky"/>
              <w:snapToGrid w:val="0"/>
              <w:jc w:val="left"/>
              <w:rPr>
                <w:rFonts w:ascii="Tahoma" w:hAnsi="Tahoma" w:cs="Tahoma"/>
                <w:i w:val="0"/>
                <w:iCs w:val="0"/>
              </w:rPr>
            </w:pPr>
            <w:r w:rsidRPr="00EB69A8">
              <w:rPr>
                <w:rFonts w:ascii="Tahoma" w:hAnsi="Tahoma" w:cs="Tahoma"/>
                <w:i w:val="0"/>
              </w:rPr>
              <w:br/>
              <w:t>PEDAGOGIČTÍ PRACOVNÍCI</w:t>
            </w:r>
            <w:r w:rsidRPr="00EB69A8">
              <w:rPr>
                <w:rFonts w:ascii="Tahoma" w:hAnsi="Tahoma" w:cs="Tahoma"/>
                <w:i w:val="0"/>
                <w:iCs w:val="0"/>
              </w:rPr>
              <w:br/>
            </w:r>
          </w:p>
        </w:tc>
      </w:tr>
      <w:tr w:rsidR="00C647B7" w:rsidRPr="00EB69A8" w14:paraId="56BDB748" w14:textId="77777777" w:rsidTr="007720E8">
        <w:trPr>
          <w:trHeight w:val="276"/>
        </w:trPr>
        <w:tc>
          <w:tcPr>
            <w:tcW w:w="5000" w:type="pct"/>
            <w:gridSpan w:val="2"/>
            <w:shd w:val="clear" w:color="auto" w:fill="FFE38B"/>
          </w:tcPr>
          <w:p w14:paraId="69B4C385" w14:textId="77777777" w:rsidR="00C647B7" w:rsidRPr="00EB69A8" w:rsidRDefault="00C647B7" w:rsidP="00C647B7">
            <w:pPr>
              <w:pStyle w:val="Obsahtabulky"/>
              <w:snapToGrid w:val="0"/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  <w:b/>
              </w:rPr>
              <w:t>Učitelky</w:t>
            </w:r>
          </w:p>
        </w:tc>
      </w:tr>
      <w:tr w:rsidR="00505271" w:rsidRPr="00EB69A8" w14:paraId="2AA03C13" w14:textId="77777777" w:rsidTr="00505271">
        <w:trPr>
          <w:trHeight w:val="276"/>
        </w:trPr>
        <w:tc>
          <w:tcPr>
            <w:tcW w:w="5000" w:type="pct"/>
            <w:gridSpan w:val="2"/>
            <w:vAlign w:val="center"/>
          </w:tcPr>
          <w:p w14:paraId="472D298F" w14:textId="7DF49603" w:rsidR="00505271" w:rsidRPr="00EB69A8" w:rsidRDefault="00505271" w:rsidP="00C647B7">
            <w:pPr>
              <w:pStyle w:val="Obsahtabulky"/>
              <w:snapToGrid w:val="0"/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1. třída </w:t>
            </w:r>
            <w:r w:rsidR="00DD1FB6" w:rsidRPr="00EB69A8">
              <w:rPr>
                <w:rFonts w:ascii="Tahoma" w:hAnsi="Tahoma" w:cs="Tahoma"/>
              </w:rPr>
              <w:t xml:space="preserve">Mgr. </w:t>
            </w:r>
            <w:r w:rsidR="0001726F" w:rsidRPr="00EB69A8">
              <w:rPr>
                <w:rFonts w:ascii="Tahoma" w:hAnsi="Tahoma" w:cs="Tahoma"/>
              </w:rPr>
              <w:t>Květoslava Pokorná</w:t>
            </w:r>
          </w:p>
        </w:tc>
      </w:tr>
      <w:tr w:rsidR="00505271" w:rsidRPr="00EB69A8" w14:paraId="4B7B3B2C" w14:textId="77777777" w:rsidTr="00505271">
        <w:trPr>
          <w:trHeight w:val="276"/>
        </w:trPr>
        <w:tc>
          <w:tcPr>
            <w:tcW w:w="5000" w:type="pct"/>
            <w:gridSpan w:val="2"/>
            <w:vAlign w:val="center"/>
          </w:tcPr>
          <w:p w14:paraId="602D78AC" w14:textId="09253438" w:rsidR="008E66EB" w:rsidRPr="00EB69A8" w:rsidRDefault="00505271" w:rsidP="00F66229">
            <w:pPr>
              <w:pStyle w:val="Obsahtabulky"/>
              <w:snapToGrid w:val="0"/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2. třída </w:t>
            </w:r>
            <w:r w:rsidR="00260A07" w:rsidRPr="00EB69A8">
              <w:rPr>
                <w:rFonts w:ascii="Tahoma" w:hAnsi="Tahoma" w:cs="Tahoma"/>
              </w:rPr>
              <w:t xml:space="preserve">Mgr. </w:t>
            </w:r>
            <w:r w:rsidR="00260A07">
              <w:rPr>
                <w:rFonts w:ascii="Tahoma" w:hAnsi="Tahoma" w:cs="Tahoma"/>
              </w:rPr>
              <w:t>Blanka Černá</w:t>
            </w:r>
          </w:p>
        </w:tc>
      </w:tr>
      <w:tr w:rsidR="00505271" w:rsidRPr="00EB69A8" w14:paraId="1589C4E4" w14:textId="77777777" w:rsidTr="00505271">
        <w:trPr>
          <w:trHeight w:val="276"/>
        </w:trPr>
        <w:tc>
          <w:tcPr>
            <w:tcW w:w="5000" w:type="pct"/>
            <w:gridSpan w:val="2"/>
            <w:vAlign w:val="center"/>
          </w:tcPr>
          <w:p w14:paraId="5199D4E9" w14:textId="26B7DB8E" w:rsidR="00505271" w:rsidRPr="00EB69A8" w:rsidRDefault="00505271" w:rsidP="009C1735">
            <w:pPr>
              <w:pStyle w:val="Obsahtabulky"/>
              <w:snapToGrid w:val="0"/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3. třída </w:t>
            </w:r>
            <w:r w:rsidR="00260A07" w:rsidRPr="00EB69A8">
              <w:rPr>
                <w:rFonts w:ascii="Tahoma" w:hAnsi="Tahoma" w:cs="Tahoma"/>
              </w:rPr>
              <w:t>Mgr. Libuše Bulantová</w:t>
            </w:r>
          </w:p>
        </w:tc>
      </w:tr>
      <w:tr w:rsidR="00505271" w:rsidRPr="00EB69A8" w14:paraId="4B56A77B" w14:textId="77777777" w:rsidTr="00505271">
        <w:trPr>
          <w:trHeight w:val="276"/>
        </w:trPr>
        <w:tc>
          <w:tcPr>
            <w:tcW w:w="5000" w:type="pct"/>
            <w:gridSpan w:val="2"/>
            <w:vAlign w:val="center"/>
          </w:tcPr>
          <w:p w14:paraId="615314ED" w14:textId="29FD4832" w:rsidR="00505271" w:rsidRPr="00EB69A8" w:rsidRDefault="009C1735" w:rsidP="008E66EB">
            <w:pPr>
              <w:pStyle w:val="Obsahtabulky"/>
              <w:snapToGrid w:val="0"/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4. třída </w:t>
            </w:r>
            <w:r w:rsidR="00260A07">
              <w:rPr>
                <w:rFonts w:ascii="Tahoma" w:hAnsi="Tahoma" w:cs="Tahoma"/>
              </w:rPr>
              <w:t>Ing. Veronika Lindnerová, Ph.D.</w:t>
            </w:r>
            <w:r w:rsidR="00260A07" w:rsidRPr="00EB69A8">
              <w:rPr>
                <w:rFonts w:ascii="Tahoma" w:hAnsi="Tahoma" w:cs="Tahoma"/>
              </w:rPr>
              <w:t xml:space="preserve"> </w:t>
            </w:r>
          </w:p>
        </w:tc>
      </w:tr>
      <w:tr w:rsidR="009C1735" w:rsidRPr="00EB69A8" w14:paraId="54D27E38" w14:textId="77777777" w:rsidTr="00505271">
        <w:trPr>
          <w:trHeight w:val="276"/>
        </w:trPr>
        <w:tc>
          <w:tcPr>
            <w:tcW w:w="5000" w:type="pct"/>
            <w:gridSpan w:val="2"/>
            <w:vAlign w:val="center"/>
          </w:tcPr>
          <w:p w14:paraId="5663FC4A" w14:textId="2834B58A" w:rsidR="009C1735" w:rsidRPr="00EB69A8" w:rsidRDefault="009C1735" w:rsidP="008E66EB">
            <w:pPr>
              <w:pStyle w:val="Obsahtabulky"/>
              <w:snapToGrid w:val="0"/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5. třída </w:t>
            </w:r>
            <w:r w:rsidR="00260A07" w:rsidRPr="00EB69A8">
              <w:rPr>
                <w:rFonts w:ascii="Tahoma" w:hAnsi="Tahoma" w:cs="Tahoma"/>
              </w:rPr>
              <w:t xml:space="preserve">Mgr. </w:t>
            </w:r>
            <w:r w:rsidR="00260A07">
              <w:rPr>
                <w:rFonts w:ascii="Tahoma" w:hAnsi="Tahoma" w:cs="Tahoma"/>
              </w:rPr>
              <w:t>Olga Juráňová</w:t>
            </w:r>
            <w:r w:rsidR="00260A07" w:rsidRPr="00EB69A8">
              <w:rPr>
                <w:rFonts w:ascii="Tahoma" w:hAnsi="Tahoma" w:cs="Tahoma"/>
              </w:rPr>
              <w:t xml:space="preserve"> </w:t>
            </w:r>
          </w:p>
        </w:tc>
      </w:tr>
      <w:tr w:rsidR="00330258" w:rsidRPr="00EB69A8" w14:paraId="1DB454F2" w14:textId="77777777" w:rsidTr="00505271">
        <w:trPr>
          <w:trHeight w:val="276"/>
        </w:trPr>
        <w:tc>
          <w:tcPr>
            <w:tcW w:w="5000" w:type="pct"/>
            <w:gridSpan w:val="2"/>
            <w:vAlign w:val="center"/>
          </w:tcPr>
          <w:p w14:paraId="2A41144B" w14:textId="43793843" w:rsidR="00330258" w:rsidRPr="00EB69A8" w:rsidRDefault="00330258" w:rsidP="008E66EB">
            <w:pPr>
              <w:pStyle w:val="Obsahtabulky"/>
              <w:snapToGrid w:val="0"/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Netřídní učitelé: </w:t>
            </w:r>
            <w:r w:rsidR="00DD1FB6">
              <w:rPr>
                <w:rFonts w:ascii="Tahoma" w:hAnsi="Tahoma" w:cs="Tahoma"/>
              </w:rPr>
              <w:t>Lenka Pavlíková</w:t>
            </w:r>
          </w:p>
        </w:tc>
      </w:tr>
      <w:tr w:rsidR="0027584D" w:rsidRPr="00EB69A8" w14:paraId="5E8C8267" w14:textId="77777777" w:rsidTr="00505271">
        <w:trPr>
          <w:trHeight w:val="276"/>
        </w:trPr>
        <w:tc>
          <w:tcPr>
            <w:tcW w:w="2538" w:type="pct"/>
            <w:vAlign w:val="center"/>
          </w:tcPr>
          <w:p w14:paraId="2A2B7745" w14:textId="77777777" w:rsidR="0027584D" w:rsidRPr="00EB69A8" w:rsidRDefault="008A3798" w:rsidP="00C647B7">
            <w:pPr>
              <w:pStyle w:val="Obsahtabulky"/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 w:rsidRPr="00EB69A8">
              <w:rPr>
                <w:rFonts w:ascii="Tahoma" w:hAnsi="Tahoma" w:cs="Tahoma"/>
                <w:b/>
                <w:iCs/>
              </w:rPr>
              <w:t>Počet roků odborné praxe</w:t>
            </w:r>
          </w:p>
        </w:tc>
        <w:tc>
          <w:tcPr>
            <w:tcW w:w="2462" w:type="pct"/>
            <w:vAlign w:val="center"/>
          </w:tcPr>
          <w:p w14:paraId="608B641C" w14:textId="5FB807C5" w:rsidR="0027584D" w:rsidRPr="00EB69A8" w:rsidRDefault="00505271" w:rsidP="00BF3EBE">
            <w:pPr>
              <w:pStyle w:val="Obsahtabulky"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o</w:t>
            </w:r>
            <w:r w:rsidR="0027584D" w:rsidRPr="00EB69A8">
              <w:rPr>
                <w:rFonts w:ascii="Tahoma" w:hAnsi="Tahoma" w:cs="Tahoma"/>
              </w:rPr>
              <w:t xml:space="preserve">d </w:t>
            </w:r>
            <w:r w:rsidR="00260A07">
              <w:rPr>
                <w:rFonts w:ascii="Tahoma" w:hAnsi="Tahoma" w:cs="Tahoma"/>
              </w:rPr>
              <w:t>2</w:t>
            </w:r>
            <w:r w:rsidR="009C1735" w:rsidRPr="00EB69A8">
              <w:rPr>
                <w:rFonts w:ascii="Tahoma" w:hAnsi="Tahoma" w:cs="Tahoma"/>
                <w:color w:val="FF0000"/>
              </w:rPr>
              <w:t xml:space="preserve"> </w:t>
            </w:r>
            <w:r w:rsidR="0027584D" w:rsidRPr="00EB69A8">
              <w:rPr>
                <w:rFonts w:ascii="Tahoma" w:hAnsi="Tahoma" w:cs="Tahoma"/>
              </w:rPr>
              <w:t xml:space="preserve">do </w:t>
            </w:r>
            <w:r w:rsidR="008D070E">
              <w:rPr>
                <w:rFonts w:ascii="Tahoma" w:hAnsi="Tahoma" w:cs="Tahoma"/>
              </w:rPr>
              <w:t>3</w:t>
            </w:r>
            <w:r w:rsidR="00260A07">
              <w:rPr>
                <w:rFonts w:ascii="Tahoma" w:hAnsi="Tahoma" w:cs="Tahoma"/>
              </w:rPr>
              <w:t>6</w:t>
            </w:r>
            <w:r w:rsidR="00133EDF">
              <w:rPr>
                <w:rFonts w:ascii="Tahoma" w:hAnsi="Tahoma" w:cs="Tahoma"/>
              </w:rPr>
              <w:t xml:space="preserve"> </w:t>
            </w:r>
            <w:r w:rsidR="0027584D" w:rsidRPr="00EB69A8">
              <w:rPr>
                <w:rFonts w:ascii="Tahoma" w:hAnsi="Tahoma" w:cs="Tahoma"/>
              </w:rPr>
              <w:t>let</w:t>
            </w:r>
          </w:p>
        </w:tc>
      </w:tr>
      <w:tr w:rsidR="00C647B7" w:rsidRPr="00EB69A8" w14:paraId="1E6B020C" w14:textId="77777777" w:rsidTr="007720E8">
        <w:trPr>
          <w:trHeight w:val="276"/>
        </w:trPr>
        <w:tc>
          <w:tcPr>
            <w:tcW w:w="5000" w:type="pct"/>
            <w:gridSpan w:val="2"/>
            <w:shd w:val="clear" w:color="auto" w:fill="FFE38B"/>
            <w:vAlign w:val="center"/>
          </w:tcPr>
          <w:p w14:paraId="4F738967" w14:textId="77777777" w:rsidR="00C647B7" w:rsidRPr="00EB69A8" w:rsidRDefault="00C647B7" w:rsidP="00C647B7">
            <w:pPr>
              <w:pStyle w:val="Obsahtabulky"/>
              <w:snapToGrid w:val="0"/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  <w:b/>
              </w:rPr>
              <w:t>Asistentky pedagoga</w:t>
            </w:r>
          </w:p>
        </w:tc>
      </w:tr>
      <w:tr w:rsidR="008A3798" w:rsidRPr="00EB69A8" w14:paraId="77D20C83" w14:textId="77777777" w:rsidTr="008A3798">
        <w:trPr>
          <w:trHeight w:val="276"/>
        </w:trPr>
        <w:tc>
          <w:tcPr>
            <w:tcW w:w="5000" w:type="pct"/>
            <w:gridSpan w:val="2"/>
            <w:vAlign w:val="center"/>
          </w:tcPr>
          <w:p w14:paraId="0A3A40BB" w14:textId="372C48C8" w:rsidR="008A3798" w:rsidRPr="00EB69A8" w:rsidRDefault="0001726F" w:rsidP="008A3798">
            <w:pPr>
              <w:pStyle w:val="Obsahtabulky"/>
              <w:snapToGrid w:val="0"/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Miroslava Kratochvílová</w:t>
            </w:r>
          </w:p>
        </w:tc>
      </w:tr>
      <w:tr w:rsidR="008A3798" w:rsidRPr="00EB69A8" w14:paraId="694E5F82" w14:textId="77777777" w:rsidTr="008A3798">
        <w:trPr>
          <w:trHeight w:val="276"/>
        </w:trPr>
        <w:tc>
          <w:tcPr>
            <w:tcW w:w="5000" w:type="pct"/>
            <w:gridSpan w:val="2"/>
            <w:vAlign w:val="center"/>
          </w:tcPr>
          <w:p w14:paraId="503701D6" w14:textId="0EE4E8BF" w:rsidR="008A3798" w:rsidRPr="00EB69A8" w:rsidRDefault="0001726F" w:rsidP="008A3798">
            <w:pPr>
              <w:pStyle w:val="Obsahtabulky"/>
              <w:snapToGrid w:val="0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Kamila Krausová</w:t>
            </w:r>
          </w:p>
        </w:tc>
      </w:tr>
      <w:tr w:rsidR="00C014F4" w:rsidRPr="00EB69A8" w14:paraId="30371D68" w14:textId="77777777" w:rsidTr="008A3798">
        <w:trPr>
          <w:trHeight w:val="276"/>
        </w:trPr>
        <w:tc>
          <w:tcPr>
            <w:tcW w:w="5000" w:type="pct"/>
            <w:gridSpan w:val="2"/>
            <w:vAlign w:val="center"/>
          </w:tcPr>
          <w:p w14:paraId="7EB2E639" w14:textId="320EFA71" w:rsidR="00C014F4" w:rsidRPr="00EB69A8" w:rsidRDefault="008D070E" w:rsidP="009C1735">
            <w:pPr>
              <w:pStyle w:val="Obsahtabulky"/>
              <w:snapToGrid w:val="0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Helena Vaňková</w:t>
            </w:r>
            <w:r w:rsidR="0001726F">
              <w:rPr>
                <w:rFonts w:ascii="Tahoma" w:hAnsi="Tahoma" w:cs="Tahoma"/>
              </w:rPr>
              <w:t xml:space="preserve"> </w:t>
            </w:r>
          </w:p>
        </w:tc>
      </w:tr>
      <w:tr w:rsidR="008A3798" w:rsidRPr="00EB69A8" w14:paraId="0C9FA678" w14:textId="77777777" w:rsidTr="00505271">
        <w:trPr>
          <w:trHeight w:val="276"/>
        </w:trPr>
        <w:tc>
          <w:tcPr>
            <w:tcW w:w="2538" w:type="pct"/>
            <w:vAlign w:val="center"/>
          </w:tcPr>
          <w:p w14:paraId="7AEAF634" w14:textId="77777777" w:rsidR="008A3798" w:rsidRPr="00EB69A8" w:rsidRDefault="008A3798" w:rsidP="00EC67F2">
            <w:pPr>
              <w:pStyle w:val="Obsahtabulky"/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 w:rsidRPr="00EB69A8">
              <w:rPr>
                <w:rFonts w:ascii="Tahoma" w:hAnsi="Tahoma" w:cs="Tahoma"/>
                <w:b/>
                <w:iCs/>
              </w:rPr>
              <w:t>Počet roků odborné praxe</w:t>
            </w:r>
          </w:p>
        </w:tc>
        <w:tc>
          <w:tcPr>
            <w:tcW w:w="2462" w:type="pct"/>
            <w:vAlign w:val="center"/>
          </w:tcPr>
          <w:p w14:paraId="22F42E44" w14:textId="4A458E92" w:rsidR="008A3798" w:rsidRPr="00EB69A8" w:rsidRDefault="008A3798" w:rsidP="009C1735">
            <w:pPr>
              <w:pStyle w:val="Obsahtabulky"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od </w:t>
            </w:r>
            <w:r w:rsidR="00260A07">
              <w:rPr>
                <w:rFonts w:ascii="Tahoma" w:hAnsi="Tahoma" w:cs="Tahoma"/>
              </w:rPr>
              <w:t>1</w:t>
            </w:r>
            <w:r w:rsidR="00DD1FB6">
              <w:rPr>
                <w:rFonts w:ascii="Tahoma" w:hAnsi="Tahoma" w:cs="Tahoma"/>
              </w:rPr>
              <w:t xml:space="preserve"> </w:t>
            </w:r>
            <w:r w:rsidRPr="00EB69A8">
              <w:rPr>
                <w:rFonts w:ascii="Tahoma" w:hAnsi="Tahoma" w:cs="Tahoma"/>
              </w:rPr>
              <w:t>do</w:t>
            </w:r>
            <w:r w:rsidR="00C77884">
              <w:rPr>
                <w:rFonts w:ascii="Tahoma" w:hAnsi="Tahoma" w:cs="Tahoma"/>
              </w:rPr>
              <w:t xml:space="preserve"> </w:t>
            </w:r>
            <w:r w:rsidR="00260A07">
              <w:rPr>
                <w:rFonts w:ascii="Tahoma" w:hAnsi="Tahoma" w:cs="Tahoma"/>
              </w:rPr>
              <w:t>5</w:t>
            </w:r>
            <w:r w:rsidR="00C77884">
              <w:rPr>
                <w:rFonts w:ascii="Tahoma" w:hAnsi="Tahoma" w:cs="Tahoma"/>
              </w:rPr>
              <w:t>,5</w:t>
            </w:r>
            <w:r w:rsidRPr="00EB69A8">
              <w:rPr>
                <w:rFonts w:ascii="Tahoma" w:hAnsi="Tahoma" w:cs="Tahoma"/>
              </w:rPr>
              <w:t xml:space="preserve">  </w:t>
            </w:r>
            <w:r w:rsidR="002F6010">
              <w:rPr>
                <w:rFonts w:ascii="Tahoma" w:hAnsi="Tahoma" w:cs="Tahoma"/>
              </w:rPr>
              <w:t>roku</w:t>
            </w:r>
          </w:p>
        </w:tc>
      </w:tr>
      <w:tr w:rsidR="008A3798" w:rsidRPr="00EB69A8" w14:paraId="27666710" w14:textId="77777777" w:rsidTr="007720E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shd w:val="clear" w:color="auto" w:fill="FFE38B"/>
            <w:vAlign w:val="center"/>
          </w:tcPr>
          <w:p w14:paraId="63C2132C" w14:textId="77777777" w:rsidR="008A3798" w:rsidRPr="00EB69A8" w:rsidRDefault="008A3798" w:rsidP="00473E92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  <w:b/>
                <w:bCs/>
              </w:rPr>
              <w:t>Vychovatelky ŠD:</w:t>
            </w:r>
          </w:p>
        </w:tc>
      </w:tr>
      <w:tr w:rsidR="008A3798" w:rsidRPr="00EB69A8" w14:paraId="1173A8C5" w14:textId="77777777" w:rsidTr="008A379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vAlign w:val="center"/>
          </w:tcPr>
          <w:p w14:paraId="1E8C8FC1" w14:textId="2BB854AD" w:rsidR="008A3798" w:rsidRPr="00EB69A8" w:rsidRDefault="009061A5" w:rsidP="008A3798">
            <w:pPr>
              <w:spacing w:line="276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Lenka Pavlíková</w:t>
            </w:r>
          </w:p>
        </w:tc>
      </w:tr>
      <w:tr w:rsidR="008A3798" w:rsidRPr="00EB69A8" w14:paraId="2FDF9012" w14:textId="77777777" w:rsidTr="008A379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vAlign w:val="center"/>
          </w:tcPr>
          <w:p w14:paraId="1D1E5640" w14:textId="7D387736" w:rsidR="008A3798" w:rsidRPr="00EB69A8" w:rsidRDefault="009061A5" w:rsidP="008A379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Ing. Veronika Lindnerová</w:t>
            </w:r>
            <w:r w:rsidR="002F6010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Ph.D</w:t>
            </w:r>
            <w:r w:rsidR="002F6010">
              <w:rPr>
                <w:rFonts w:ascii="Tahoma" w:hAnsi="Tahoma" w:cs="Tahoma"/>
              </w:rPr>
              <w:t>.</w:t>
            </w:r>
          </w:p>
        </w:tc>
      </w:tr>
      <w:tr w:rsidR="008A3798" w:rsidRPr="00EB69A8" w14:paraId="14E0EB1B" w14:textId="77777777" w:rsidTr="0050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8" w:type="pct"/>
            <w:vAlign w:val="center"/>
          </w:tcPr>
          <w:p w14:paraId="2EA6CC92" w14:textId="77777777" w:rsidR="008A3798" w:rsidRPr="00EB69A8" w:rsidRDefault="008A3798" w:rsidP="00EC67F2">
            <w:pPr>
              <w:pStyle w:val="Obsahtabulky"/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 w:rsidRPr="00EB69A8">
              <w:rPr>
                <w:rFonts w:ascii="Tahoma" w:hAnsi="Tahoma" w:cs="Tahoma"/>
                <w:b/>
                <w:iCs/>
              </w:rPr>
              <w:t>Počet roků odborné praxe</w:t>
            </w:r>
          </w:p>
        </w:tc>
        <w:tc>
          <w:tcPr>
            <w:tcW w:w="2462" w:type="pct"/>
            <w:vAlign w:val="center"/>
          </w:tcPr>
          <w:p w14:paraId="5002C232" w14:textId="73040890" w:rsidR="008A3798" w:rsidRPr="00EB69A8" w:rsidRDefault="008A3798" w:rsidP="009C1735">
            <w:pPr>
              <w:pStyle w:val="Obsahtabulky"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od </w:t>
            </w:r>
            <w:r w:rsidR="00260A07">
              <w:rPr>
                <w:rFonts w:ascii="Tahoma" w:hAnsi="Tahoma" w:cs="Tahoma"/>
              </w:rPr>
              <w:t>2</w:t>
            </w:r>
            <w:r w:rsidRPr="00EB69A8">
              <w:rPr>
                <w:rFonts w:ascii="Tahoma" w:hAnsi="Tahoma" w:cs="Tahoma"/>
              </w:rPr>
              <w:t xml:space="preserve"> do </w:t>
            </w:r>
            <w:r w:rsidR="009061A5">
              <w:rPr>
                <w:rFonts w:ascii="Tahoma" w:hAnsi="Tahoma" w:cs="Tahoma"/>
              </w:rPr>
              <w:t>1</w:t>
            </w:r>
            <w:r w:rsidR="00260A07">
              <w:rPr>
                <w:rFonts w:ascii="Tahoma" w:hAnsi="Tahoma" w:cs="Tahoma"/>
              </w:rPr>
              <w:t>4</w:t>
            </w:r>
            <w:r w:rsidR="008D070E">
              <w:rPr>
                <w:rFonts w:ascii="Tahoma" w:hAnsi="Tahoma" w:cs="Tahoma"/>
              </w:rPr>
              <w:t xml:space="preserve"> </w:t>
            </w:r>
            <w:r w:rsidRPr="00EB69A8">
              <w:rPr>
                <w:rFonts w:ascii="Tahoma" w:hAnsi="Tahoma" w:cs="Tahoma"/>
              </w:rPr>
              <w:t>let</w:t>
            </w:r>
          </w:p>
        </w:tc>
      </w:tr>
      <w:tr w:rsidR="008A3798" w:rsidRPr="00EB69A8" w14:paraId="3747BE08" w14:textId="77777777" w:rsidTr="007720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7"/>
        </w:trPr>
        <w:tc>
          <w:tcPr>
            <w:tcW w:w="5000" w:type="pct"/>
            <w:gridSpan w:val="2"/>
            <w:shd w:val="clear" w:color="auto" w:fill="FFC000"/>
            <w:vAlign w:val="center"/>
          </w:tcPr>
          <w:p w14:paraId="13A836B7" w14:textId="77777777" w:rsidR="008A3798" w:rsidRPr="00EB69A8" w:rsidRDefault="008A3798" w:rsidP="00C647B7">
            <w:pPr>
              <w:rPr>
                <w:rFonts w:ascii="Tahoma" w:hAnsi="Tahoma" w:cs="Tahoma"/>
                <w:b/>
              </w:rPr>
            </w:pPr>
            <w:r w:rsidRPr="00EB69A8">
              <w:rPr>
                <w:rFonts w:ascii="Tahoma" w:hAnsi="Tahoma" w:cs="Tahoma"/>
                <w:b/>
              </w:rPr>
              <w:t>NEPEDAGOGIČTÍ PRACOVNÍCI</w:t>
            </w:r>
          </w:p>
        </w:tc>
      </w:tr>
      <w:tr w:rsidR="008A3798" w:rsidRPr="00EB69A8" w14:paraId="2577FD21" w14:textId="77777777" w:rsidTr="005052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7"/>
        </w:trPr>
        <w:tc>
          <w:tcPr>
            <w:tcW w:w="5000" w:type="pct"/>
            <w:gridSpan w:val="2"/>
            <w:vAlign w:val="center"/>
          </w:tcPr>
          <w:p w14:paraId="5652118C" w14:textId="77777777" w:rsidR="008A3798" w:rsidRPr="00EB69A8" w:rsidRDefault="008A3798" w:rsidP="00C647B7">
            <w:pPr>
              <w:snapToGrid w:val="0"/>
              <w:spacing w:line="276" w:lineRule="auto"/>
              <w:ind w:left="80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  <w:bCs/>
              </w:rPr>
              <w:t>Uklízečka:</w:t>
            </w:r>
            <w:r w:rsidRPr="00EB69A8">
              <w:rPr>
                <w:rFonts w:ascii="Tahoma" w:hAnsi="Tahoma" w:cs="Tahoma"/>
              </w:rPr>
              <w:tab/>
              <w:t>Hana Kohoutová</w:t>
            </w:r>
          </w:p>
        </w:tc>
      </w:tr>
      <w:tr w:rsidR="008A3798" w:rsidRPr="00EB69A8" w14:paraId="5714CE16" w14:textId="77777777" w:rsidTr="005052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8"/>
        </w:trPr>
        <w:tc>
          <w:tcPr>
            <w:tcW w:w="5000" w:type="pct"/>
            <w:gridSpan w:val="2"/>
            <w:vAlign w:val="center"/>
          </w:tcPr>
          <w:p w14:paraId="0736A998" w14:textId="77777777" w:rsidR="008A3798" w:rsidRPr="00EB69A8" w:rsidRDefault="008A3798" w:rsidP="00A366F4">
            <w:pPr>
              <w:snapToGrid w:val="0"/>
              <w:spacing w:line="276" w:lineRule="auto"/>
              <w:ind w:left="80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Údržbář:     Ing. Aleš Bulant</w:t>
            </w:r>
          </w:p>
        </w:tc>
      </w:tr>
    </w:tbl>
    <w:p w14:paraId="5432FFBA" w14:textId="77777777" w:rsidR="004F63B7" w:rsidRPr="00EB69A8" w:rsidRDefault="004F63B7">
      <w:pPr>
        <w:rPr>
          <w:rFonts w:ascii="Tahoma" w:hAnsi="Tahoma" w:cs="Tahoma"/>
        </w:rPr>
      </w:pPr>
    </w:p>
    <w:p w14:paraId="43896553" w14:textId="77777777" w:rsidR="00ED3884" w:rsidRPr="00EB69A8" w:rsidRDefault="00ED3884">
      <w:pPr>
        <w:rPr>
          <w:rFonts w:ascii="Tahoma" w:hAnsi="Tahoma" w:cs="Tahoma"/>
          <w:b/>
        </w:rPr>
      </w:pPr>
    </w:p>
    <w:p w14:paraId="09010A6E" w14:textId="54BCC729" w:rsidR="00456017" w:rsidRDefault="00456017">
      <w:pPr>
        <w:rPr>
          <w:rFonts w:ascii="Tahoma" w:hAnsi="Tahoma" w:cs="Tahoma"/>
          <w:b/>
        </w:rPr>
      </w:pPr>
    </w:p>
    <w:p w14:paraId="39E57DE5" w14:textId="77777777" w:rsidR="00E354CC" w:rsidRDefault="00E354CC">
      <w:pPr>
        <w:rPr>
          <w:rFonts w:ascii="Tahoma" w:hAnsi="Tahoma" w:cs="Tahoma"/>
          <w:b/>
        </w:rPr>
      </w:pPr>
    </w:p>
    <w:p w14:paraId="204191A2" w14:textId="77777777" w:rsidR="00E354CC" w:rsidRDefault="00E354CC">
      <w:pPr>
        <w:rPr>
          <w:rFonts w:ascii="Tahoma" w:hAnsi="Tahoma" w:cs="Tahoma"/>
          <w:b/>
        </w:rPr>
      </w:pPr>
    </w:p>
    <w:p w14:paraId="07F9D94F" w14:textId="6EB09B19" w:rsidR="00140318" w:rsidRPr="00EB69A8" w:rsidRDefault="00140318" w:rsidP="006E1423">
      <w:pPr>
        <w:rPr>
          <w:rFonts w:ascii="Tahoma" w:hAnsi="Tahoma" w:cs="Tahoma"/>
          <w:b/>
        </w:rPr>
      </w:pPr>
      <w:r w:rsidRPr="00EB69A8">
        <w:rPr>
          <w:rFonts w:ascii="Tahoma" w:hAnsi="Tahoma" w:cs="Tahoma"/>
          <w:b/>
        </w:rPr>
        <w:lastRenderedPageBreak/>
        <w:t>MATEŘSKÁ ŠKOLA</w:t>
      </w:r>
    </w:p>
    <w:p w14:paraId="171259C8" w14:textId="77777777" w:rsidR="00FD1C73" w:rsidRPr="00EB69A8" w:rsidRDefault="00FD1C73">
      <w:pPr>
        <w:rPr>
          <w:rFonts w:ascii="Tahoma" w:hAnsi="Tahoma" w:cs="Tahoma"/>
        </w:rPr>
      </w:pPr>
    </w:p>
    <w:p w14:paraId="73EB70E6" w14:textId="04863DDE" w:rsidR="00936AE3" w:rsidRPr="000C4F9A" w:rsidRDefault="00722B24" w:rsidP="00936AE3">
      <w:pPr>
        <w:rPr>
          <w:rFonts w:ascii="Arial" w:hAnsi="Arial" w:cs="Arial"/>
        </w:rPr>
      </w:pPr>
      <w:r>
        <w:rPr>
          <w:rFonts w:ascii="Arial" w:hAnsi="Arial" w:cs="Arial"/>
        </w:rPr>
        <w:t>Dvě</w:t>
      </w:r>
      <w:r w:rsidR="00936AE3" w:rsidRPr="000C4F9A">
        <w:rPr>
          <w:rFonts w:ascii="Arial" w:hAnsi="Arial" w:cs="Arial"/>
        </w:rPr>
        <w:t xml:space="preserve"> </w:t>
      </w:r>
      <w:r w:rsidR="00936AE3">
        <w:rPr>
          <w:rFonts w:ascii="Arial" w:hAnsi="Arial" w:cs="Arial"/>
        </w:rPr>
        <w:t>pedagogické pracovnice si doplň</w:t>
      </w:r>
      <w:r w:rsidR="00E354CC">
        <w:rPr>
          <w:rFonts w:ascii="Arial" w:hAnsi="Arial" w:cs="Arial"/>
        </w:rPr>
        <w:t>ovaly</w:t>
      </w:r>
      <w:r w:rsidR="00936AE3" w:rsidRPr="000C4F9A">
        <w:rPr>
          <w:rFonts w:ascii="Arial" w:hAnsi="Arial" w:cs="Arial"/>
        </w:rPr>
        <w:t xml:space="preserve"> potřebné vzdělání. </w:t>
      </w:r>
    </w:p>
    <w:p w14:paraId="2A571C85" w14:textId="490CC29D" w:rsidR="00936AE3" w:rsidRPr="000C4F9A" w:rsidRDefault="00936AE3" w:rsidP="00936AE3">
      <w:pPr>
        <w:rPr>
          <w:rFonts w:ascii="Arial" w:hAnsi="Arial" w:cs="Arial"/>
        </w:rPr>
      </w:pPr>
      <w:r w:rsidRPr="000C4F9A">
        <w:rPr>
          <w:rFonts w:ascii="Arial" w:hAnsi="Arial" w:cs="Arial"/>
        </w:rPr>
        <w:t>Asistentk</w:t>
      </w:r>
      <w:r w:rsidR="00E354CC">
        <w:rPr>
          <w:rFonts w:ascii="Arial" w:hAnsi="Arial" w:cs="Arial"/>
        </w:rPr>
        <w:t>a</w:t>
      </w:r>
      <w:r w:rsidRPr="000C4F9A">
        <w:rPr>
          <w:rFonts w:ascii="Arial" w:hAnsi="Arial" w:cs="Arial"/>
        </w:rPr>
        <w:t xml:space="preserve"> potřebné vzdělání splň</w:t>
      </w:r>
      <w:r w:rsidR="00E354CC">
        <w:rPr>
          <w:rFonts w:ascii="Arial" w:hAnsi="Arial" w:cs="Arial"/>
        </w:rPr>
        <w:t>ovala</w:t>
      </w:r>
      <w:r w:rsidRPr="000C4F9A">
        <w:rPr>
          <w:rFonts w:ascii="Arial" w:hAnsi="Arial" w:cs="Arial"/>
        </w:rPr>
        <w:t>.</w:t>
      </w:r>
    </w:p>
    <w:p w14:paraId="6AEDE29F" w14:textId="77777777" w:rsidR="00936AE3" w:rsidRPr="000C4F9A" w:rsidRDefault="00936AE3" w:rsidP="00936AE3">
      <w:pPr>
        <w:rPr>
          <w:rFonts w:ascii="Arial" w:hAnsi="Arial" w:cs="Arial"/>
        </w:rPr>
      </w:pPr>
    </w:p>
    <w:p w14:paraId="431BD277" w14:textId="77777777" w:rsidR="00936AE3" w:rsidRPr="000C4F9A" w:rsidRDefault="00936AE3" w:rsidP="00936AE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4"/>
        <w:gridCol w:w="4065"/>
      </w:tblGrid>
      <w:tr w:rsidR="00936AE3" w:rsidRPr="000C4F9A" w14:paraId="73CFDF02" w14:textId="77777777" w:rsidTr="007720E8">
        <w:tc>
          <w:tcPr>
            <w:tcW w:w="9059" w:type="dxa"/>
            <w:gridSpan w:val="2"/>
            <w:shd w:val="clear" w:color="auto" w:fill="FFC000"/>
            <w:vAlign w:val="center"/>
          </w:tcPr>
          <w:p w14:paraId="1D65FDDE" w14:textId="77777777" w:rsidR="00936AE3" w:rsidRPr="000C4F9A" w:rsidRDefault="00936AE3" w:rsidP="00BA3845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CC8F0EE" w14:textId="77777777" w:rsidR="00936AE3" w:rsidRPr="000C4F9A" w:rsidRDefault="00936AE3" w:rsidP="00BA3845">
            <w:pPr>
              <w:spacing w:line="276" w:lineRule="auto"/>
              <w:rPr>
                <w:rFonts w:ascii="Arial" w:hAnsi="Arial" w:cs="Arial"/>
                <w:b/>
              </w:rPr>
            </w:pPr>
            <w:r w:rsidRPr="007720E8">
              <w:rPr>
                <w:rFonts w:ascii="Arial" w:hAnsi="Arial" w:cs="Arial"/>
                <w:b/>
                <w:shd w:val="clear" w:color="auto" w:fill="FFC000"/>
              </w:rPr>
              <w:t>PEDAGOGIČTÍ PRACOVNÍCI</w:t>
            </w:r>
            <w:r w:rsidRPr="00BE6FF2">
              <w:rPr>
                <w:rFonts w:ascii="Arial" w:hAnsi="Arial" w:cs="Arial"/>
                <w:b/>
                <w:shd w:val="clear" w:color="auto" w:fill="8DB3E2" w:themeFill="text2" w:themeFillTint="66"/>
              </w:rPr>
              <w:br/>
            </w:r>
          </w:p>
        </w:tc>
      </w:tr>
      <w:tr w:rsidR="00936AE3" w:rsidRPr="000C4F9A" w14:paraId="2B439BF5" w14:textId="77777777" w:rsidTr="007720E8">
        <w:tc>
          <w:tcPr>
            <w:tcW w:w="9059" w:type="dxa"/>
            <w:gridSpan w:val="2"/>
            <w:shd w:val="clear" w:color="auto" w:fill="FFE38B"/>
            <w:vAlign w:val="center"/>
          </w:tcPr>
          <w:p w14:paraId="08AB3602" w14:textId="77777777" w:rsidR="00936AE3" w:rsidRPr="000C4F9A" w:rsidRDefault="00936AE3" w:rsidP="00BA3845">
            <w:pPr>
              <w:spacing w:line="276" w:lineRule="auto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>Učitelky:</w:t>
            </w:r>
          </w:p>
        </w:tc>
      </w:tr>
      <w:tr w:rsidR="00936AE3" w:rsidRPr="000C4F9A" w14:paraId="5A43BEFB" w14:textId="77777777" w:rsidTr="008D070E">
        <w:tc>
          <w:tcPr>
            <w:tcW w:w="9059" w:type="dxa"/>
            <w:gridSpan w:val="2"/>
            <w:shd w:val="clear" w:color="auto" w:fill="auto"/>
            <w:vAlign w:val="center"/>
          </w:tcPr>
          <w:p w14:paraId="5BC2C671" w14:textId="77777777" w:rsidR="00936AE3" w:rsidRPr="000C4F9A" w:rsidRDefault="00936AE3" w:rsidP="00BA38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Gabriela Turečková</w:t>
            </w:r>
          </w:p>
        </w:tc>
      </w:tr>
      <w:tr w:rsidR="00936AE3" w:rsidRPr="000C4F9A" w14:paraId="20D62615" w14:textId="77777777" w:rsidTr="008D070E">
        <w:tc>
          <w:tcPr>
            <w:tcW w:w="9059" w:type="dxa"/>
            <w:gridSpan w:val="2"/>
            <w:shd w:val="clear" w:color="auto" w:fill="auto"/>
            <w:vAlign w:val="center"/>
          </w:tcPr>
          <w:p w14:paraId="74028C88" w14:textId="77777777" w:rsidR="00936AE3" w:rsidRPr="000C4F9A" w:rsidRDefault="00936AE3" w:rsidP="00BA38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Vladěna Nováková</w:t>
            </w:r>
          </w:p>
        </w:tc>
      </w:tr>
      <w:tr w:rsidR="00936AE3" w:rsidRPr="000C4F9A" w14:paraId="0A901690" w14:textId="77777777" w:rsidTr="008D070E">
        <w:tc>
          <w:tcPr>
            <w:tcW w:w="9059" w:type="dxa"/>
            <w:gridSpan w:val="2"/>
            <w:shd w:val="clear" w:color="auto" w:fill="auto"/>
            <w:vAlign w:val="center"/>
          </w:tcPr>
          <w:p w14:paraId="527FC407" w14:textId="77777777" w:rsidR="00936AE3" w:rsidRPr="000C4F9A" w:rsidRDefault="00936AE3" w:rsidP="00BA38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Vendula Fráňová</w:t>
            </w:r>
          </w:p>
        </w:tc>
      </w:tr>
      <w:tr w:rsidR="00936AE3" w:rsidRPr="000C4F9A" w14:paraId="258A8566" w14:textId="77777777" w:rsidTr="008D070E">
        <w:tc>
          <w:tcPr>
            <w:tcW w:w="9059" w:type="dxa"/>
            <w:gridSpan w:val="2"/>
            <w:shd w:val="clear" w:color="auto" w:fill="auto"/>
            <w:vAlign w:val="center"/>
          </w:tcPr>
          <w:p w14:paraId="54BE59DE" w14:textId="415FE6A1" w:rsidR="00936AE3" w:rsidRPr="000C4F9A" w:rsidRDefault="00B73E52" w:rsidP="00BA38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Aneta </w:t>
            </w:r>
            <w:proofErr w:type="spellStart"/>
            <w:r>
              <w:rPr>
                <w:rFonts w:ascii="Arial" w:hAnsi="Arial" w:cs="Arial"/>
              </w:rPr>
              <w:t>Masarovičová</w:t>
            </w:r>
            <w:proofErr w:type="spellEnd"/>
          </w:p>
        </w:tc>
      </w:tr>
      <w:tr w:rsidR="00936AE3" w:rsidRPr="000C4F9A" w14:paraId="5C610580" w14:textId="77777777" w:rsidTr="008D070E">
        <w:tc>
          <w:tcPr>
            <w:tcW w:w="4994" w:type="dxa"/>
            <w:shd w:val="clear" w:color="auto" w:fill="auto"/>
            <w:vAlign w:val="center"/>
          </w:tcPr>
          <w:p w14:paraId="4E2C552C" w14:textId="77777777" w:rsidR="00936AE3" w:rsidRPr="000C4F9A" w:rsidRDefault="00936AE3" w:rsidP="00BA3845">
            <w:pPr>
              <w:spacing w:line="276" w:lineRule="auto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  <w:b/>
                <w:iCs/>
              </w:rPr>
              <w:t>Počet roků odborné praxe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15CC5EE4" w14:textId="3BB0AC2B" w:rsidR="00936AE3" w:rsidRPr="000C4F9A" w:rsidRDefault="00936AE3" w:rsidP="00BA38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FB1EE7"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do 1</w:t>
            </w:r>
            <w:r w:rsidR="00FB1EE7">
              <w:rPr>
                <w:rFonts w:ascii="Arial" w:hAnsi="Arial" w:cs="Arial"/>
              </w:rPr>
              <w:t>3</w:t>
            </w:r>
            <w:r w:rsidRPr="000C4F9A">
              <w:rPr>
                <w:rFonts w:ascii="Arial" w:hAnsi="Arial" w:cs="Arial"/>
              </w:rPr>
              <w:t xml:space="preserve"> let</w:t>
            </w:r>
          </w:p>
        </w:tc>
      </w:tr>
      <w:tr w:rsidR="00936AE3" w:rsidRPr="000C4F9A" w14:paraId="1EC7225E" w14:textId="77777777" w:rsidTr="007720E8">
        <w:trPr>
          <w:trHeight w:val="70"/>
        </w:trPr>
        <w:tc>
          <w:tcPr>
            <w:tcW w:w="9059" w:type="dxa"/>
            <w:gridSpan w:val="2"/>
            <w:shd w:val="clear" w:color="auto" w:fill="FFE38B"/>
            <w:vAlign w:val="center"/>
          </w:tcPr>
          <w:p w14:paraId="111CF3F1" w14:textId="77777777" w:rsidR="00936AE3" w:rsidRPr="000C4F9A" w:rsidRDefault="00936AE3" w:rsidP="00BA3845">
            <w:pPr>
              <w:spacing w:line="276" w:lineRule="auto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 xml:space="preserve">Asistentky pedagoga </w:t>
            </w:r>
          </w:p>
        </w:tc>
      </w:tr>
      <w:tr w:rsidR="00936AE3" w:rsidRPr="000C4F9A" w14:paraId="7F11AA47" w14:textId="77777777" w:rsidTr="008D070E">
        <w:trPr>
          <w:trHeight w:val="70"/>
        </w:trPr>
        <w:tc>
          <w:tcPr>
            <w:tcW w:w="9059" w:type="dxa"/>
            <w:gridSpan w:val="2"/>
            <w:shd w:val="clear" w:color="auto" w:fill="auto"/>
            <w:vAlign w:val="center"/>
          </w:tcPr>
          <w:p w14:paraId="587E445E" w14:textId="77777777" w:rsidR="00936AE3" w:rsidRPr="000C4F9A" w:rsidRDefault="00936AE3" w:rsidP="00BA3845">
            <w:pPr>
              <w:spacing w:line="276" w:lineRule="auto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 xml:space="preserve">Lenka Výborná </w:t>
            </w:r>
          </w:p>
        </w:tc>
      </w:tr>
      <w:tr w:rsidR="00936AE3" w:rsidRPr="000C4F9A" w14:paraId="703B26C5" w14:textId="77777777" w:rsidTr="008D070E">
        <w:trPr>
          <w:trHeight w:val="70"/>
        </w:trPr>
        <w:tc>
          <w:tcPr>
            <w:tcW w:w="4994" w:type="dxa"/>
            <w:shd w:val="clear" w:color="auto" w:fill="auto"/>
            <w:vAlign w:val="center"/>
          </w:tcPr>
          <w:p w14:paraId="343A2851" w14:textId="77777777" w:rsidR="00936AE3" w:rsidRPr="000C4F9A" w:rsidRDefault="00936AE3" w:rsidP="00BA3845">
            <w:pPr>
              <w:spacing w:line="276" w:lineRule="auto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  <w:b/>
                <w:iCs/>
              </w:rPr>
              <w:t>Počet roků odborné praxe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36297A07" w14:textId="6C1BAC63" w:rsidR="00936AE3" w:rsidRPr="000C4F9A" w:rsidRDefault="00FB1EE7" w:rsidP="00BA38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D070E">
              <w:rPr>
                <w:rFonts w:ascii="Arial" w:hAnsi="Arial" w:cs="Arial"/>
              </w:rPr>
              <w:t>let</w:t>
            </w:r>
          </w:p>
        </w:tc>
      </w:tr>
      <w:tr w:rsidR="00936AE3" w:rsidRPr="000C4F9A" w14:paraId="6D6EF796" w14:textId="77777777" w:rsidTr="007720E8">
        <w:tc>
          <w:tcPr>
            <w:tcW w:w="9059" w:type="dxa"/>
            <w:gridSpan w:val="2"/>
            <w:shd w:val="clear" w:color="auto" w:fill="FFC000"/>
            <w:vAlign w:val="center"/>
          </w:tcPr>
          <w:p w14:paraId="284B57AB" w14:textId="77777777" w:rsidR="00936AE3" w:rsidRPr="000C4F9A" w:rsidRDefault="00936AE3" w:rsidP="00BA3845">
            <w:pPr>
              <w:spacing w:line="276" w:lineRule="auto"/>
              <w:rPr>
                <w:rFonts w:ascii="Arial" w:hAnsi="Arial" w:cs="Arial"/>
                <w:b/>
              </w:rPr>
            </w:pPr>
            <w:r w:rsidRPr="000C4F9A">
              <w:rPr>
                <w:rFonts w:ascii="Arial" w:hAnsi="Arial" w:cs="Arial"/>
                <w:b/>
              </w:rPr>
              <w:t>NEPEDAGOGIČTÍ PRACOVNÍCI</w:t>
            </w:r>
          </w:p>
        </w:tc>
      </w:tr>
      <w:tr w:rsidR="00936AE3" w:rsidRPr="000C4F9A" w14:paraId="5A3D7B08" w14:textId="77777777" w:rsidTr="008D070E">
        <w:tc>
          <w:tcPr>
            <w:tcW w:w="9059" w:type="dxa"/>
            <w:gridSpan w:val="2"/>
            <w:shd w:val="clear" w:color="auto" w:fill="auto"/>
            <w:vAlign w:val="center"/>
          </w:tcPr>
          <w:p w14:paraId="551D25BC" w14:textId="77777777" w:rsidR="00936AE3" w:rsidRPr="000C4F9A" w:rsidRDefault="00936AE3" w:rsidP="00BA3845">
            <w:pPr>
              <w:spacing w:line="276" w:lineRule="auto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 xml:space="preserve">uklízečka: Ilona </w:t>
            </w:r>
            <w:proofErr w:type="spellStart"/>
            <w:r w:rsidRPr="000C4F9A">
              <w:rPr>
                <w:rFonts w:ascii="Arial" w:hAnsi="Arial" w:cs="Arial"/>
              </w:rPr>
              <w:t>Mikovcová</w:t>
            </w:r>
            <w:proofErr w:type="spellEnd"/>
            <w:r w:rsidRPr="000C4F9A">
              <w:rPr>
                <w:rFonts w:ascii="Arial" w:hAnsi="Arial" w:cs="Arial"/>
              </w:rPr>
              <w:t xml:space="preserve"> </w:t>
            </w:r>
          </w:p>
        </w:tc>
      </w:tr>
      <w:tr w:rsidR="00936AE3" w:rsidRPr="000C4F9A" w14:paraId="097670AC" w14:textId="77777777" w:rsidTr="008D070E">
        <w:tc>
          <w:tcPr>
            <w:tcW w:w="9059" w:type="dxa"/>
            <w:gridSpan w:val="2"/>
            <w:shd w:val="clear" w:color="auto" w:fill="auto"/>
            <w:vAlign w:val="center"/>
          </w:tcPr>
          <w:p w14:paraId="03A5C4AA" w14:textId="77777777" w:rsidR="00936AE3" w:rsidRPr="000C4F9A" w:rsidRDefault="00936AE3" w:rsidP="00BA3845">
            <w:pPr>
              <w:spacing w:line="276" w:lineRule="auto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>údržbář: Ing. Aleš Bulant</w:t>
            </w:r>
          </w:p>
        </w:tc>
      </w:tr>
    </w:tbl>
    <w:p w14:paraId="1FCD31D4" w14:textId="77777777" w:rsidR="00936AE3" w:rsidRPr="000C4F9A" w:rsidRDefault="00936AE3" w:rsidP="00936AE3">
      <w:pPr>
        <w:rPr>
          <w:rFonts w:ascii="Arial" w:hAnsi="Arial" w:cs="Arial"/>
        </w:rPr>
      </w:pPr>
    </w:p>
    <w:p w14:paraId="1DFD6676" w14:textId="77777777" w:rsidR="00936AE3" w:rsidRPr="000C4F9A" w:rsidRDefault="00936AE3" w:rsidP="00936AE3">
      <w:pPr>
        <w:rPr>
          <w:rFonts w:ascii="Arial" w:hAnsi="Arial" w:cs="Arial"/>
        </w:rPr>
      </w:pPr>
    </w:p>
    <w:p w14:paraId="2D93C622" w14:textId="77777777" w:rsidR="001E343A" w:rsidRPr="00EB69A8" w:rsidRDefault="001E343A">
      <w:pPr>
        <w:rPr>
          <w:rFonts w:ascii="Tahoma" w:hAnsi="Tahoma" w:cs="Tahoma"/>
          <w:b/>
        </w:rPr>
      </w:pPr>
      <w:r w:rsidRPr="00EB69A8">
        <w:rPr>
          <w:rFonts w:ascii="Tahoma" w:hAnsi="Tahoma" w:cs="Tahoma"/>
          <w:b/>
        </w:rPr>
        <w:t>ŠKOLNÍ JÍDELNA</w:t>
      </w:r>
    </w:p>
    <w:p w14:paraId="1924D601" w14:textId="77777777" w:rsidR="00B60638" w:rsidRPr="00EB69A8" w:rsidRDefault="00B60638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2"/>
      </w:tblGrid>
      <w:tr w:rsidR="001E343A" w:rsidRPr="00EB69A8" w14:paraId="76E448FA" w14:textId="77777777" w:rsidTr="007720E8">
        <w:tc>
          <w:tcPr>
            <w:tcW w:w="4604" w:type="dxa"/>
            <w:shd w:val="clear" w:color="auto" w:fill="FFC000"/>
          </w:tcPr>
          <w:p w14:paraId="35329B10" w14:textId="77777777" w:rsidR="001E343A" w:rsidRPr="00EB69A8" w:rsidRDefault="00B60638">
            <w:pPr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Vedoucí ŠJ + kuchařka</w:t>
            </w:r>
          </w:p>
        </w:tc>
        <w:tc>
          <w:tcPr>
            <w:tcW w:w="4605" w:type="dxa"/>
            <w:shd w:val="clear" w:color="auto" w:fill="auto"/>
          </w:tcPr>
          <w:p w14:paraId="71737F37" w14:textId="77777777" w:rsidR="001E343A" w:rsidRPr="00EB69A8" w:rsidRDefault="001E343A">
            <w:pPr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Jana Horská</w:t>
            </w:r>
          </w:p>
        </w:tc>
      </w:tr>
      <w:tr w:rsidR="001E343A" w:rsidRPr="00EB69A8" w14:paraId="390687E5" w14:textId="77777777" w:rsidTr="007720E8">
        <w:tc>
          <w:tcPr>
            <w:tcW w:w="4604" w:type="dxa"/>
            <w:shd w:val="clear" w:color="auto" w:fill="FFC000"/>
          </w:tcPr>
          <w:p w14:paraId="2ED0A385" w14:textId="77777777" w:rsidR="001E343A" w:rsidRPr="00EB69A8" w:rsidRDefault="00B60638">
            <w:pPr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Vedoucí kuchařka</w:t>
            </w:r>
          </w:p>
        </w:tc>
        <w:tc>
          <w:tcPr>
            <w:tcW w:w="4605" w:type="dxa"/>
            <w:shd w:val="clear" w:color="auto" w:fill="auto"/>
          </w:tcPr>
          <w:p w14:paraId="151DF32B" w14:textId="77777777" w:rsidR="001E343A" w:rsidRPr="00EB69A8" w:rsidRDefault="001E343A">
            <w:pPr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Petra </w:t>
            </w:r>
            <w:proofErr w:type="spellStart"/>
            <w:r w:rsidRPr="00EB69A8">
              <w:rPr>
                <w:rFonts w:ascii="Tahoma" w:hAnsi="Tahoma" w:cs="Tahoma"/>
              </w:rPr>
              <w:t>Mazuchová</w:t>
            </w:r>
            <w:proofErr w:type="spellEnd"/>
          </w:p>
        </w:tc>
      </w:tr>
      <w:tr w:rsidR="001E343A" w:rsidRPr="00EB69A8" w14:paraId="03F41B52" w14:textId="77777777" w:rsidTr="007720E8">
        <w:tc>
          <w:tcPr>
            <w:tcW w:w="4604" w:type="dxa"/>
            <w:shd w:val="clear" w:color="auto" w:fill="FFC000"/>
          </w:tcPr>
          <w:p w14:paraId="4A983CC6" w14:textId="77777777" w:rsidR="001E343A" w:rsidRPr="00EB69A8" w:rsidRDefault="00B60638">
            <w:pPr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kuchařka</w:t>
            </w:r>
          </w:p>
        </w:tc>
        <w:tc>
          <w:tcPr>
            <w:tcW w:w="4605" w:type="dxa"/>
            <w:shd w:val="clear" w:color="auto" w:fill="auto"/>
          </w:tcPr>
          <w:p w14:paraId="4D6056F0" w14:textId="77777777" w:rsidR="001E343A" w:rsidRPr="00EB69A8" w:rsidRDefault="001E343A">
            <w:pPr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Jitka </w:t>
            </w:r>
            <w:proofErr w:type="spellStart"/>
            <w:r w:rsidRPr="00EB69A8">
              <w:rPr>
                <w:rFonts w:ascii="Tahoma" w:hAnsi="Tahoma" w:cs="Tahoma"/>
              </w:rPr>
              <w:t>Kučabová</w:t>
            </w:r>
            <w:proofErr w:type="spellEnd"/>
          </w:p>
        </w:tc>
      </w:tr>
    </w:tbl>
    <w:p w14:paraId="46C8BC01" w14:textId="77777777" w:rsidR="001E343A" w:rsidRPr="00EB69A8" w:rsidRDefault="001E343A">
      <w:pPr>
        <w:rPr>
          <w:rFonts w:ascii="Tahoma" w:hAnsi="Tahoma" w:cs="Tahoma"/>
        </w:rPr>
      </w:pPr>
    </w:p>
    <w:p w14:paraId="1DE15A71" w14:textId="77777777" w:rsidR="00140318" w:rsidRPr="00EB69A8" w:rsidRDefault="00140318">
      <w:pPr>
        <w:rPr>
          <w:rFonts w:ascii="Tahoma" w:hAnsi="Tahoma" w:cs="Tahoma"/>
        </w:rPr>
      </w:pPr>
    </w:p>
    <w:p w14:paraId="69575FFD" w14:textId="77777777" w:rsidR="001E343A" w:rsidRPr="00EB69A8" w:rsidRDefault="001E343A">
      <w:pPr>
        <w:rPr>
          <w:rFonts w:ascii="Tahoma" w:hAnsi="Tahoma" w:cs="Tahoma"/>
        </w:rPr>
      </w:pPr>
    </w:p>
    <w:p w14:paraId="580A5CED" w14:textId="31714E8B" w:rsidR="001E343A" w:rsidRDefault="001E343A">
      <w:pPr>
        <w:rPr>
          <w:rFonts w:ascii="Tahoma" w:hAnsi="Tahoma" w:cs="Tahoma"/>
        </w:rPr>
      </w:pPr>
    </w:p>
    <w:p w14:paraId="62DF07C8" w14:textId="213A62F8" w:rsidR="0029507E" w:rsidRDefault="0029507E">
      <w:pPr>
        <w:rPr>
          <w:rFonts w:ascii="Tahoma" w:hAnsi="Tahoma" w:cs="Tahoma"/>
        </w:rPr>
      </w:pPr>
    </w:p>
    <w:p w14:paraId="57F3795E" w14:textId="77777777" w:rsidR="0029507E" w:rsidRPr="00EB69A8" w:rsidRDefault="0029507E">
      <w:pPr>
        <w:rPr>
          <w:rFonts w:ascii="Tahoma" w:hAnsi="Tahoma" w:cs="Tahoma"/>
        </w:rPr>
      </w:pPr>
    </w:p>
    <w:p w14:paraId="209BDF25" w14:textId="7A11F818" w:rsidR="00B60638" w:rsidRDefault="00B60638">
      <w:pPr>
        <w:rPr>
          <w:rFonts w:ascii="Tahoma" w:hAnsi="Tahoma" w:cs="Tahoma"/>
        </w:rPr>
      </w:pPr>
    </w:p>
    <w:p w14:paraId="1E67AB74" w14:textId="77777777" w:rsidR="00BE6FF2" w:rsidRDefault="00BE6FF2">
      <w:pPr>
        <w:rPr>
          <w:rFonts w:ascii="Tahoma" w:hAnsi="Tahoma" w:cs="Tahoma"/>
        </w:rPr>
      </w:pPr>
    </w:p>
    <w:p w14:paraId="0AD0B1E0" w14:textId="03448484" w:rsidR="00323F12" w:rsidRDefault="00323F12">
      <w:pPr>
        <w:rPr>
          <w:rFonts w:ascii="Tahoma" w:hAnsi="Tahoma" w:cs="Tahoma"/>
        </w:rPr>
      </w:pPr>
    </w:p>
    <w:p w14:paraId="769C80E2" w14:textId="6D096280" w:rsidR="00323F12" w:rsidRDefault="00323F12">
      <w:pPr>
        <w:rPr>
          <w:rFonts w:ascii="Tahoma" w:hAnsi="Tahoma" w:cs="Tahoma"/>
        </w:rPr>
      </w:pPr>
    </w:p>
    <w:p w14:paraId="1C14B7C5" w14:textId="77777777" w:rsidR="00323F12" w:rsidRDefault="00323F12">
      <w:pPr>
        <w:rPr>
          <w:rFonts w:ascii="Tahoma" w:hAnsi="Tahoma" w:cs="Tahoma"/>
        </w:rPr>
      </w:pPr>
    </w:p>
    <w:p w14:paraId="629E6CA4" w14:textId="77777777" w:rsidR="00E354CC" w:rsidRPr="00EB69A8" w:rsidRDefault="00E354CC">
      <w:pPr>
        <w:rPr>
          <w:rFonts w:ascii="Tahoma" w:hAnsi="Tahoma" w:cs="Tahoma"/>
        </w:rPr>
      </w:pPr>
    </w:p>
    <w:p w14:paraId="16CC4943" w14:textId="77777777" w:rsidR="00B60638" w:rsidRPr="00EB69A8" w:rsidRDefault="00B60638">
      <w:pPr>
        <w:rPr>
          <w:rFonts w:ascii="Tahoma" w:hAnsi="Tahoma" w:cs="Tahoma"/>
        </w:rPr>
      </w:pPr>
    </w:p>
    <w:p w14:paraId="3623595F" w14:textId="77777777" w:rsidR="00B60638" w:rsidRPr="00EB69A8" w:rsidRDefault="00B60638">
      <w:pPr>
        <w:rPr>
          <w:rFonts w:ascii="Tahoma" w:hAnsi="Tahoma" w:cs="Tahoma"/>
        </w:rPr>
      </w:pPr>
    </w:p>
    <w:p w14:paraId="71D9249F" w14:textId="77777777" w:rsidR="00D51DC4" w:rsidRPr="00ED5716" w:rsidRDefault="004F63B7">
      <w:pPr>
        <w:pStyle w:val="Zkladntext21"/>
        <w:rPr>
          <w:rFonts w:ascii="Tahoma" w:hAnsi="Tahoma" w:cs="Tahoma"/>
          <w:color w:val="365F91" w:themeColor="accent1" w:themeShade="BF"/>
        </w:rPr>
      </w:pPr>
      <w:r w:rsidRPr="00ED5716"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  <w:lastRenderedPageBreak/>
        <w:t xml:space="preserve">D/ Údaje o zápisu k povinné školní docházce a následném přijetí do školy </w:t>
      </w:r>
      <w:r w:rsidRPr="00ED5716">
        <w:rPr>
          <w:rFonts w:ascii="Tahoma" w:hAnsi="Tahoma" w:cs="Tahoma"/>
          <w:color w:val="365F91" w:themeColor="accent1" w:themeShade="BF"/>
        </w:rPr>
        <w:t xml:space="preserve">  </w:t>
      </w:r>
    </w:p>
    <w:p w14:paraId="325ECCD7" w14:textId="77777777" w:rsidR="00D51DC4" w:rsidRPr="00EB69A8" w:rsidRDefault="00D51DC4">
      <w:pPr>
        <w:pStyle w:val="Zkladntext21"/>
        <w:rPr>
          <w:rFonts w:ascii="Tahoma" w:hAnsi="Tahoma" w:cs="Tahoma"/>
        </w:rPr>
      </w:pPr>
    </w:p>
    <w:p w14:paraId="79E52F4A" w14:textId="77777777" w:rsidR="00330258" w:rsidRPr="00EB69A8" w:rsidRDefault="006E2D3D">
      <w:pPr>
        <w:pStyle w:val="Zkladntext21"/>
        <w:rPr>
          <w:rFonts w:ascii="Tahoma" w:hAnsi="Tahoma" w:cs="Tahoma"/>
          <w:b/>
          <w:color w:val="000000"/>
          <w:sz w:val="24"/>
        </w:rPr>
      </w:pPr>
      <w:r w:rsidRPr="00EB69A8">
        <w:rPr>
          <w:rFonts w:ascii="Tahoma" w:hAnsi="Tahoma" w:cs="Tahoma"/>
          <w:b/>
          <w:color w:val="000000"/>
          <w:sz w:val="24"/>
        </w:rPr>
        <w:t>ZÁKLADNÍ ŠKOLA</w:t>
      </w:r>
    </w:p>
    <w:p w14:paraId="68542C42" w14:textId="77777777" w:rsidR="00330258" w:rsidRPr="00EB69A8" w:rsidRDefault="00330258">
      <w:pPr>
        <w:pStyle w:val="Zkladntext21"/>
        <w:rPr>
          <w:rFonts w:ascii="Tahoma" w:hAnsi="Tahoma" w:cs="Tahoma"/>
          <w:b/>
          <w:color w:val="000000"/>
          <w:sz w:val="24"/>
        </w:rPr>
      </w:pPr>
    </w:p>
    <w:p w14:paraId="0032BBEB" w14:textId="79E86236" w:rsidR="006E2D3D" w:rsidRPr="00EB69A8" w:rsidRDefault="006E2D3D">
      <w:pPr>
        <w:pStyle w:val="Zkladntext21"/>
        <w:rPr>
          <w:rFonts w:ascii="Tahoma" w:hAnsi="Tahoma" w:cs="Tahom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8"/>
        <w:gridCol w:w="4521"/>
      </w:tblGrid>
      <w:tr w:rsidR="00D51DC4" w:rsidRPr="00EB69A8" w14:paraId="387A53EA" w14:textId="77777777" w:rsidTr="007720E8">
        <w:tc>
          <w:tcPr>
            <w:tcW w:w="9209" w:type="dxa"/>
            <w:gridSpan w:val="2"/>
            <w:shd w:val="clear" w:color="auto" w:fill="FFC000"/>
            <w:vAlign w:val="center"/>
          </w:tcPr>
          <w:p w14:paraId="355FD4FA" w14:textId="6F053F39" w:rsidR="00D51DC4" w:rsidRPr="00EB69A8" w:rsidRDefault="00D51DC4" w:rsidP="009C1735">
            <w:pPr>
              <w:pStyle w:val="Nadpis5"/>
              <w:rPr>
                <w:rFonts w:ascii="Tahoma" w:hAnsi="Tahoma"/>
              </w:rPr>
            </w:pPr>
            <w:r w:rsidRPr="007720E8">
              <w:rPr>
                <w:rFonts w:ascii="Tahoma" w:hAnsi="Tahoma"/>
                <w:shd w:val="clear" w:color="auto" w:fill="FFC000"/>
              </w:rPr>
              <w:t xml:space="preserve">Zápis k povinné školní docházce </w:t>
            </w:r>
            <w:r w:rsidR="009C1735" w:rsidRPr="007720E8">
              <w:rPr>
                <w:rFonts w:ascii="Tahoma" w:hAnsi="Tahoma"/>
                <w:shd w:val="clear" w:color="auto" w:fill="FFC000"/>
              </w:rPr>
              <w:t>prob</w:t>
            </w:r>
            <w:r w:rsidR="009061A5" w:rsidRPr="007720E8">
              <w:rPr>
                <w:rFonts w:ascii="Tahoma" w:hAnsi="Tahoma"/>
                <w:shd w:val="clear" w:color="auto" w:fill="FFC000"/>
              </w:rPr>
              <w:t>ěhl</w:t>
            </w:r>
            <w:r w:rsidR="009C1735" w:rsidRPr="007720E8">
              <w:rPr>
                <w:rFonts w:ascii="Tahoma" w:hAnsi="Tahoma"/>
                <w:shd w:val="clear" w:color="auto" w:fill="FFC000"/>
              </w:rPr>
              <w:t xml:space="preserve"> </w:t>
            </w:r>
            <w:r w:rsidR="0070198E" w:rsidRPr="007720E8">
              <w:rPr>
                <w:rFonts w:ascii="Tahoma" w:hAnsi="Tahoma"/>
                <w:shd w:val="clear" w:color="auto" w:fill="FFC000"/>
              </w:rPr>
              <w:t>17</w:t>
            </w:r>
            <w:r w:rsidR="009061A5" w:rsidRPr="007720E8">
              <w:rPr>
                <w:rFonts w:ascii="Tahoma" w:hAnsi="Tahoma"/>
                <w:shd w:val="clear" w:color="auto" w:fill="FFC000"/>
              </w:rPr>
              <w:t>.</w:t>
            </w:r>
            <w:r w:rsidR="00630730" w:rsidRPr="007720E8">
              <w:rPr>
                <w:rFonts w:ascii="Tahoma" w:hAnsi="Tahoma"/>
                <w:shd w:val="clear" w:color="auto" w:fill="FFC000"/>
              </w:rPr>
              <w:t xml:space="preserve"> </w:t>
            </w:r>
            <w:r w:rsidR="009061A5" w:rsidRPr="007720E8">
              <w:rPr>
                <w:rFonts w:ascii="Tahoma" w:hAnsi="Tahoma"/>
                <w:shd w:val="clear" w:color="auto" w:fill="FFC000"/>
              </w:rPr>
              <w:t>4. 202</w:t>
            </w:r>
            <w:r w:rsidR="007E4291" w:rsidRPr="007720E8">
              <w:rPr>
                <w:rFonts w:ascii="Tahoma" w:hAnsi="Tahoma"/>
                <w:shd w:val="clear" w:color="auto" w:fill="FFC000"/>
              </w:rPr>
              <w:t>3</w:t>
            </w:r>
            <w:r w:rsidR="009061A5" w:rsidRPr="007720E8">
              <w:rPr>
                <w:rFonts w:ascii="Tahoma" w:hAnsi="Tahoma"/>
                <w:shd w:val="clear" w:color="auto" w:fill="FFC000"/>
              </w:rPr>
              <w:t xml:space="preserve"> od 16.00 hodin</w:t>
            </w:r>
            <w:r w:rsidRPr="007720E8">
              <w:rPr>
                <w:rFonts w:ascii="Tahoma" w:hAnsi="Tahoma"/>
                <w:shd w:val="clear" w:color="auto" w:fill="FFC000"/>
              </w:rPr>
              <w:t xml:space="preserve"> Výsledky zápisu</w:t>
            </w:r>
            <w:r w:rsidRPr="00EB69A8">
              <w:rPr>
                <w:rFonts w:ascii="Tahoma" w:hAnsi="Tahoma"/>
              </w:rPr>
              <w:t>:</w:t>
            </w:r>
          </w:p>
        </w:tc>
      </w:tr>
      <w:tr w:rsidR="00D51DC4" w:rsidRPr="00EB69A8" w14:paraId="49D433E1" w14:textId="77777777" w:rsidTr="00193A3E">
        <w:tc>
          <w:tcPr>
            <w:tcW w:w="4604" w:type="dxa"/>
            <w:vAlign w:val="center"/>
          </w:tcPr>
          <w:p w14:paraId="47F1F8BF" w14:textId="77777777" w:rsidR="00D51DC4" w:rsidRPr="00EB69A8" w:rsidRDefault="00D51DC4" w:rsidP="00C647B7">
            <w:pPr>
              <w:pStyle w:val="Zkladntext21"/>
              <w:spacing w:line="360" w:lineRule="auto"/>
              <w:jc w:val="left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  <w:color w:val="auto"/>
                <w:sz w:val="24"/>
              </w:rPr>
              <w:t>Celkový počet účastníků zápisu:</w:t>
            </w:r>
          </w:p>
        </w:tc>
        <w:tc>
          <w:tcPr>
            <w:tcW w:w="4605" w:type="dxa"/>
            <w:vAlign w:val="bottom"/>
          </w:tcPr>
          <w:p w14:paraId="28E08ED4" w14:textId="3238E098" w:rsidR="00D51DC4" w:rsidRPr="00EB69A8" w:rsidRDefault="0070198E" w:rsidP="00B6536D">
            <w:pPr>
              <w:pStyle w:val="Zkladntext21"/>
              <w:spacing w:line="360" w:lineRule="auto"/>
              <w:jc w:val="left"/>
              <w:rPr>
                <w:rFonts w:ascii="Tahoma" w:hAnsi="Tahoma" w:cs="Tahoma"/>
                <w:color w:val="000000"/>
                <w:sz w:val="24"/>
              </w:rPr>
            </w:pPr>
            <w:r>
              <w:rPr>
                <w:rFonts w:ascii="Tahoma" w:hAnsi="Tahoma" w:cs="Tahoma"/>
                <w:color w:val="000000"/>
                <w:sz w:val="24"/>
              </w:rPr>
              <w:t>17</w:t>
            </w:r>
          </w:p>
        </w:tc>
      </w:tr>
      <w:tr w:rsidR="00D51DC4" w:rsidRPr="00EB69A8" w14:paraId="3A3E493E" w14:textId="77777777" w:rsidTr="00193A3E">
        <w:tc>
          <w:tcPr>
            <w:tcW w:w="4604" w:type="dxa"/>
            <w:vAlign w:val="center"/>
          </w:tcPr>
          <w:p w14:paraId="6CD728E9" w14:textId="77777777" w:rsidR="00D51DC4" w:rsidRPr="00EB69A8" w:rsidRDefault="00D51DC4" w:rsidP="00C647B7">
            <w:pPr>
              <w:snapToGrid w:val="0"/>
              <w:spacing w:line="360" w:lineRule="auto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Odklad povinné školní docházky:</w:t>
            </w:r>
          </w:p>
        </w:tc>
        <w:tc>
          <w:tcPr>
            <w:tcW w:w="4605" w:type="dxa"/>
            <w:vAlign w:val="bottom"/>
          </w:tcPr>
          <w:p w14:paraId="15495B3F" w14:textId="757754FA" w:rsidR="00D51DC4" w:rsidRPr="00EB69A8" w:rsidRDefault="001373D3" w:rsidP="00B6536D">
            <w:pPr>
              <w:pStyle w:val="Zkladntext21"/>
              <w:spacing w:line="360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auto"/>
                <w:sz w:val="24"/>
              </w:rPr>
              <w:t xml:space="preserve">  </w:t>
            </w:r>
            <w:r w:rsidR="0070198E">
              <w:rPr>
                <w:rFonts w:ascii="Tahoma" w:hAnsi="Tahoma" w:cs="Tahoma"/>
                <w:color w:val="auto"/>
                <w:sz w:val="24"/>
              </w:rPr>
              <w:t>0</w:t>
            </w:r>
          </w:p>
        </w:tc>
      </w:tr>
      <w:tr w:rsidR="00D51DC4" w:rsidRPr="00EB69A8" w14:paraId="06375FA1" w14:textId="77777777" w:rsidTr="00193A3E">
        <w:tc>
          <w:tcPr>
            <w:tcW w:w="4604" w:type="dxa"/>
            <w:vAlign w:val="center"/>
          </w:tcPr>
          <w:p w14:paraId="028CA2B3" w14:textId="77777777" w:rsidR="00D51DC4" w:rsidRPr="00EB69A8" w:rsidRDefault="00D51DC4" w:rsidP="00C647B7">
            <w:pPr>
              <w:pStyle w:val="Zkladntext21"/>
              <w:spacing w:line="360" w:lineRule="auto"/>
              <w:jc w:val="left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  <w:color w:val="auto"/>
                <w:sz w:val="24"/>
              </w:rPr>
              <w:t xml:space="preserve">Celkem </w:t>
            </w:r>
            <w:r w:rsidR="0049289A" w:rsidRPr="00EB69A8">
              <w:rPr>
                <w:rFonts w:ascii="Tahoma" w:hAnsi="Tahoma" w:cs="Tahoma"/>
                <w:color w:val="auto"/>
                <w:sz w:val="24"/>
              </w:rPr>
              <w:t xml:space="preserve">vydaných </w:t>
            </w:r>
            <w:r w:rsidRPr="00EB69A8">
              <w:rPr>
                <w:rFonts w:ascii="Tahoma" w:hAnsi="Tahoma" w:cs="Tahoma"/>
                <w:color w:val="auto"/>
                <w:sz w:val="24"/>
              </w:rPr>
              <w:t>rozhodnutí o přijetí do 1. třídy:</w:t>
            </w:r>
          </w:p>
        </w:tc>
        <w:tc>
          <w:tcPr>
            <w:tcW w:w="4605" w:type="dxa"/>
            <w:vAlign w:val="bottom"/>
          </w:tcPr>
          <w:p w14:paraId="684A51F7" w14:textId="0E3899E8" w:rsidR="00D51DC4" w:rsidRPr="00EB69A8" w:rsidRDefault="0070198E" w:rsidP="00C647B7">
            <w:pPr>
              <w:pStyle w:val="Zkladntext21"/>
              <w:spacing w:line="360" w:lineRule="auto"/>
              <w:jc w:val="left"/>
              <w:rPr>
                <w:rFonts w:ascii="Tahoma" w:hAnsi="Tahoma" w:cs="Tahoma"/>
                <w:color w:val="auto"/>
                <w:sz w:val="24"/>
              </w:rPr>
            </w:pPr>
            <w:r>
              <w:rPr>
                <w:rFonts w:ascii="Tahoma" w:hAnsi="Tahoma" w:cs="Tahoma"/>
                <w:color w:val="auto"/>
                <w:sz w:val="24"/>
              </w:rPr>
              <w:t>17</w:t>
            </w:r>
          </w:p>
        </w:tc>
      </w:tr>
    </w:tbl>
    <w:p w14:paraId="155C6760" w14:textId="08367A68" w:rsidR="006E2D3D" w:rsidRDefault="004F63B7">
      <w:pPr>
        <w:pStyle w:val="Zkladntext21"/>
        <w:rPr>
          <w:rFonts w:ascii="Tahoma" w:hAnsi="Tahoma" w:cs="Tahoma"/>
        </w:rPr>
      </w:pPr>
      <w:r w:rsidRPr="00EB69A8">
        <w:rPr>
          <w:rFonts w:ascii="Tahoma" w:hAnsi="Tahoma" w:cs="Tahoma"/>
        </w:rPr>
        <w:t xml:space="preserve"> </w:t>
      </w:r>
    </w:p>
    <w:p w14:paraId="2D029F01" w14:textId="77777777" w:rsidR="00EF4F56" w:rsidRPr="00EB69A8" w:rsidRDefault="00EF4F56">
      <w:pPr>
        <w:pStyle w:val="Zkladntext21"/>
        <w:rPr>
          <w:rFonts w:ascii="Tahoma" w:hAnsi="Tahoma" w:cs="Tahoma"/>
        </w:rPr>
      </w:pPr>
    </w:p>
    <w:p w14:paraId="5D97040C" w14:textId="253DE69C" w:rsidR="004D0737" w:rsidRPr="000C4F9A" w:rsidRDefault="004D0737" w:rsidP="004D0737">
      <w:pPr>
        <w:rPr>
          <w:rFonts w:ascii="Arial" w:hAnsi="Arial" w:cs="Arial"/>
        </w:rPr>
      </w:pPr>
      <w:r>
        <w:rPr>
          <w:rFonts w:ascii="Arial" w:hAnsi="Arial" w:cs="Arial"/>
        </w:rPr>
        <w:t>MATEŘSKÁ ŠKOLA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3"/>
        <w:gridCol w:w="4526"/>
      </w:tblGrid>
      <w:tr w:rsidR="004D0737" w:rsidRPr="000C4F9A" w14:paraId="13E6CD4D" w14:textId="77777777" w:rsidTr="007720E8">
        <w:tc>
          <w:tcPr>
            <w:tcW w:w="9059" w:type="dxa"/>
            <w:gridSpan w:val="2"/>
            <w:shd w:val="clear" w:color="auto" w:fill="FFC000"/>
            <w:vAlign w:val="center"/>
          </w:tcPr>
          <w:p w14:paraId="058329CA" w14:textId="1290C769" w:rsidR="004D0737" w:rsidRPr="000C4F9A" w:rsidRDefault="004D0737" w:rsidP="00BA3845">
            <w:pPr>
              <w:pStyle w:val="Nadpis5"/>
              <w:rPr>
                <w:rFonts w:cs="Arial"/>
              </w:rPr>
            </w:pPr>
            <w:r w:rsidRPr="000C4F9A">
              <w:rPr>
                <w:rFonts w:cs="Arial"/>
              </w:rPr>
              <w:t xml:space="preserve">Zápis do mateřské školy se konal  </w:t>
            </w:r>
            <w:r w:rsidR="0070198E">
              <w:rPr>
                <w:rFonts w:cs="Arial"/>
              </w:rPr>
              <w:t>9</w:t>
            </w:r>
            <w:r w:rsidRPr="000C4F9A">
              <w:rPr>
                <w:rFonts w:cs="Arial"/>
              </w:rPr>
              <w:t>. 5. 202</w:t>
            </w:r>
            <w:r w:rsidR="0070198E">
              <w:rPr>
                <w:rFonts w:cs="Arial"/>
              </w:rPr>
              <w:t>4</w:t>
            </w:r>
          </w:p>
        </w:tc>
      </w:tr>
      <w:tr w:rsidR="004D0737" w:rsidRPr="000C4F9A" w14:paraId="6A763415" w14:textId="77777777" w:rsidTr="007E4291">
        <w:tc>
          <w:tcPr>
            <w:tcW w:w="4533" w:type="dxa"/>
            <w:vAlign w:val="center"/>
          </w:tcPr>
          <w:p w14:paraId="185ECF2D" w14:textId="77777777" w:rsidR="004D0737" w:rsidRPr="000C4F9A" w:rsidRDefault="004D0737" w:rsidP="00BA3845">
            <w:pPr>
              <w:pStyle w:val="Zkladntext21"/>
              <w:spacing w:line="360" w:lineRule="auto"/>
              <w:jc w:val="left"/>
            </w:pPr>
            <w:r w:rsidRPr="000C4F9A">
              <w:rPr>
                <w:color w:val="auto"/>
                <w:sz w:val="24"/>
              </w:rPr>
              <w:t>Celkový počet účastníků zápisu:</w:t>
            </w:r>
          </w:p>
        </w:tc>
        <w:tc>
          <w:tcPr>
            <w:tcW w:w="4526" w:type="dxa"/>
            <w:vAlign w:val="center"/>
          </w:tcPr>
          <w:p w14:paraId="083EC0C6" w14:textId="1D97E9A4" w:rsidR="004D0737" w:rsidRPr="000C4F9A" w:rsidRDefault="004D0737" w:rsidP="00BA3845">
            <w:pPr>
              <w:pStyle w:val="Zkladntext21"/>
              <w:spacing w:line="360" w:lineRule="auto"/>
              <w:jc w:val="left"/>
            </w:pPr>
            <w:r w:rsidRPr="000C4F9A">
              <w:rPr>
                <w:color w:val="auto"/>
                <w:sz w:val="24"/>
              </w:rPr>
              <w:t xml:space="preserve"> </w:t>
            </w:r>
            <w:r w:rsidR="007E4291">
              <w:rPr>
                <w:color w:val="auto"/>
                <w:sz w:val="24"/>
              </w:rPr>
              <w:t>18</w:t>
            </w:r>
          </w:p>
        </w:tc>
      </w:tr>
      <w:tr w:rsidR="004D0737" w:rsidRPr="000C4F9A" w14:paraId="04039099" w14:textId="77777777" w:rsidTr="007E4291">
        <w:tc>
          <w:tcPr>
            <w:tcW w:w="4533" w:type="dxa"/>
            <w:vAlign w:val="center"/>
          </w:tcPr>
          <w:p w14:paraId="53B906C2" w14:textId="77777777" w:rsidR="004D0737" w:rsidRPr="000C4F9A" w:rsidRDefault="004D0737" w:rsidP="00BA3845">
            <w:pPr>
              <w:pStyle w:val="Zkladntext21"/>
              <w:spacing w:line="360" w:lineRule="auto"/>
              <w:jc w:val="left"/>
            </w:pPr>
            <w:r w:rsidRPr="000C4F9A">
              <w:rPr>
                <w:color w:val="auto"/>
                <w:sz w:val="24"/>
              </w:rPr>
              <w:t>Celkem přijato dětí:</w:t>
            </w:r>
          </w:p>
        </w:tc>
        <w:tc>
          <w:tcPr>
            <w:tcW w:w="4526" w:type="dxa"/>
            <w:vAlign w:val="center"/>
          </w:tcPr>
          <w:p w14:paraId="7C45275A" w14:textId="67F83C97" w:rsidR="004D0737" w:rsidRPr="000C4F9A" w:rsidRDefault="004D0737" w:rsidP="00BA3845">
            <w:pPr>
              <w:pStyle w:val="Zkladntext21"/>
              <w:spacing w:line="360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="007E4291">
              <w:rPr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 xml:space="preserve"> </w:t>
            </w:r>
            <w:r w:rsidR="007E4291">
              <w:rPr>
                <w:color w:val="auto"/>
                <w:sz w:val="24"/>
              </w:rPr>
              <w:t xml:space="preserve">(1 dítě od </w:t>
            </w:r>
            <w:r w:rsidR="0070198E">
              <w:rPr>
                <w:color w:val="auto"/>
                <w:sz w:val="24"/>
              </w:rPr>
              <w:t>13</w:t>
            </w:r>
            <w:r w:rsidR="007E4291">
              <w:rPr>
                <w:color w:val="auto"/>
                <w:sz w:val="24"/>
              </w:rPr>
              <w:t>.</w:t>
            </w:r>
            <w:r w:rsidR="0070198E">
              <w:rPr>
                <w:color w:val="auto"/>
                <w:sz w:val="24"/>
              </w:rPr>
              <w:t>12</w:t>
            </w:r>
            <w:r w:rsidR="007E4291">
              <w:rPr>
                <w:color w:val="auto"/>
                <w:sz w:val="24"/>
              </w:rPr>
              <w:t>. 202</w:t>
            </w:r>
            <w:r w:rsidR="0070198E">
              <w:rPr>
                <w:color w:val="auto"/>
                <w:sz w:val="24"/>
              </w:rPr>
              <w:t>4)</w:t>
            </w:r>
          </w:p>
        </w:tc>
      </w:tr>
    </w:tbl>
    <w:p w14:paraId="732B276E" w14:textId="77777777" w:rsidR="004D0737" w:rsidRPr="00692B23" w:rsidRDefault="004D0737" w:rsidP="004D0737">
      <w:pPr>
        <w:pStyle w:val="Nadpis3"/>
        <w:numPr>
          <w:ilvl w:val="0"/>
          <w:numId w:val="1"/>
        </w:numPr>
        <w:rPr>
          <w:b/>
          <w:color w:val="000000"/>
          <w:sz w:val="24"/>
        </w:rPr>
      </w:pPr>
    </w:p>
    <w:p w14:paraId="744B1AD6" w14:textId="77777777" w:rsidR="00C647B7" w:rsidRPr="00EB69A8" w:rsidRDefault="00C647B7">
      <w:pPr>
        <w:rPr>
          <w:rFonts w:ascii="Tahoma" w:hAnsi="Tahoma" w:cs="Tahoma"/>
          <w:color w:val="333399"/>
          <w:sz w:val="40"/>
        </w:rPr>
      </w:pPr>
    </w:p>
    <w:p w14:paraId="00518B37" w14:textId="77777777" w:rsidR="00311DB4" w:rsidRPr="00EB69A8" w:rsidRDefault="00311DB4">
      <w:pPr>
        <w:rPr>
          <w:rFonts w:ascii="Tahoma" w:hAnsi="Tahoma" w:cs="Tahoma"/>
          <w:color w:val="333399"/>
          <w:sz w:val="40"/>
        </w:rPr>
      </w:pPr>
    </w:p>
    <w:p w14:paraId="5356800A" w14:textId="4153A287" w:rsidR="00311DB4" w:rsidRDefault="00311DB4">
      <w:pPr>
        <w:rPr>
          <w:rFonts w:ascii="Tahoma" w:hAnsi="Tahoma" w:cs="Tahoma"/>
          <w:color w:val="333399"/>
          <w:sz w:val="40"/>
        </w:rPr>
      </w:pPr>
    </w:p>
    <w:p w14:paraId="408EF267" w14:textId="77777777" w:rsidR="006E1423" w:rsidRDefault="006E1423">
      <w:pPr>
        <w:rPr>
          <w:rFonts w:ascii="Tahoma" w:hAnsi="Tahoma" w:cs="Tahoma"/>
          <w:color w:val="333399"/>
          <w:sz w:val="40"/>
        </w:rPr>
      </w:pPr>
    </w:p>
    <w:p w14:paraId="5BB70785" w14:textId="77777777" w:rsidR="009D31DC" w:rsidRDefault="009D31DC">
      <w:pPr>
        <w:rPr>
          <w:rFonts w:ascii="Tahoma" w:hAnsi="Tahoma" w:cs="Tahoma"/>
          <w:color w:val="333399"/>
          <w:sz w:val="40"/>
        </w:rPr>
      </w:pPr>
    </w:p>
    <w:p w14:paraId="30570E06" w14:textId="77777777" w:rsidR="009D31DC" w:rsidRDefault="009D31DC">
      <w:pPr>
        <w:rPr>
          <w:rFonts w:ascii="Tahoma" w:hAnsi="Tahoma" w:cs="Tahoma"/>
          <w:color w:val="333399"/>
          <w:sz w:val="40"/>
        </w:rPr>
      </w:pPr>
    </w:p>
    <w:p w14:paraId="219059C8" w14:textId="77777777" w:rsidR="009D31DC" w:rsidRDefault="009D31DC">
      <w:pPr>
        <w:rPr>
          <w:rFonts w:ascii="Tahoma" w:hAnsi="Tahoma" w:cs="Tahoma"/>
          <w:color w:val="333399"/>
          <w:sz w:val="40"/>
        </w:rPr>
      </w:pPr>
    </w:p>
    <w:p w14:paraId="45B9D842" w14:textId="77777777" w:rsidR="004B28C3" w:rsidRDefault="004B28C3">
      <w:pPr>
        <w:rPr>
          <w:rFonts w:ascii="Tahoma" w:hAnsi="Tahoma" w:cs="Tahoma"/>
          <w:color w:val="333399"/>
          <w:sz w:val="40"/>
        </w:rPr>
      </w:pPr>
    </w:p>
    <w:p w14:paraId="22CEDF65" w14:textId="77777777" w:rsidR="009D31DC" w:rsidRDefault="009D31DC">
      <w:pPr>
        <w:rPr>
          <w:rFonts w:ascii="Tahoma" w:hAnsi="Tahoma" w:cs="Tahoma"/>
          <w:color w:val="333399"/>
          <w:sz w:val="40"/>
        </w:rPr>
      </w:pPr>
    </w:p>
    <w:p w14:paraId="09C14D3B" w14:textId="77777777" w:rsidR="009D31DC" w:rsidRPr="00EB69A8" w:rsidRDefault="009D31DC">
      <w:pPr>
        <w:rPr>
          <w:rFonts w:ascii="Tahoma" w:hAnsi="Tahoma" w:cs="Tahoma"/>
          <w:color w:val="333399"/>
          <w:sz w:val="40"/>
        </w:rPr>
      </w:pPr>
    </w:p>
    <w:p w14:paraId="387AEF47" w14:textId="77777777" w:rsidR="00311DB4" w:rsidRPr="00EB69A8" w:rsidRDefault="00311DB4">
      <w:pPr>
        <w:rPr>
          <w:rFonts w:ascii="Tahoma" w:hAnsi="Tahoma" w:cs="Tahoma"/>
          <w:color w:val="333399"/>
          <w:sz w:val="40"/>
        </w:rPr>
      </w:pPr>
    </w:p>
    <w:p w14:paraId="7D86373E" w14:textId="52C4B567" w:rsidR="00126E5E" w:rsidRPr="00ED5716" w:rsidRDefault="00126E5E" w:rsidP="00126E5E">
      <w:pPr>
        <w:rPr>
          <w:rFonts w:ascii="Tahoma" w:hAnsi="Tahoma" w:cs="Tahoma"/>
          <w:color w:val="FF0000"/>
          <w:sz w:val="28"/>
          <w:szCs w:val="28"/>
          <w:u w:val="single"/>
        </w:rPr>
      </w:pPr>
      <w:r w:rsidRPr="00ED5716"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  <w:lastRenderedPageBreak/>
        <w:t>E/ stručné vyhodnocení naplňování cílů školního vzdělávacího programu</w:t>
      </w:r>
    </w:p>
    <w:p w14:paraId="35B2F72D" w14:textId="21C8EE36" w:rsidR="008549C9" w:rsidRDefault="008549C9" w:rsidP="00126E5E">
      <w:pPr>
        <w:rPr>
          <w:rFonts w:ascii="Tahoma" w:hAnsi="Tahoma" w:cs="Tahoma"/>
          <w:color w:val="FF0000"/>
          <w:sz w:val="28"/>
          <w:szCs w:val="28"/>
        </w:rPr>
      </w:pPr>
    </w:p>
    <w:p w14:paraId="2F626208" w14:textId="12B9E5B4" w:rsidR="00785DE1" w:rsidRPr="001373D3" w:rsidRDefault="008549C9" w:rsidP="00126E5E">
      <w:pPr>
        <w:rPr>
          <w:rFonts w:ascii="Tahoma" w:hAnsi="Tahoma" w:cs="Tahoma"/>
        </w:rPr>
      </w:pPr>
      <w:r>
        <w:rPr>
          <w:rFonts w:ascii="Tahoma" w:hAnsi="Tahoma" w:cs="Tahoma"/>
          <w:color w:val="FF0000"/>
          <w:sz w:val="28"/>
          <w:szCs w:val="28"/>
        </w:rPr>
        <w:tab/>
      </w:r>
      <w:r w:rsidRPr="001373D3">
        <w:rPr>
          <w:rFonts w:ascii="Tahoma" w:hAnsi="Tahoma" w:cs="Tahoma"/>
        </w:rPr>
        <w:t xml:space="preserve">V tomto školním roce </w:t>
      </w:r>
      <w:r w:rsidR="00AF3CE8" w:rsidRPr="001373D3">
        <w:rPr>
          <w:rFonts w:ascii="Tahoma" w:hAnsi="Tahoma" w:cs="Tahoma"/>
        </w:rPr>
        <w:t>pracovali žáci 1.</w:t>
      </w:r>
      <w:r w:rsidR="004B28C3" w:rsidRPr="001373D3">
        <w:rPr>
          <w:rFonts w:ascii="Tahoma" w:hAnsi="Tahoma" w:cs="Tahoma"/>
        </w:rPr>
        <w:t xml:space="preserve">, </w:t>
      </w:r>
      <w:r w:rsidR="00AF3CE8" w:rsidRPr="001373D3">
        <w:rPr>
          <w:rFonts w:ascii="Tahoma" w:hAnsi="Tahoma" w:cs="Tahoma"/>
        </w:rPr>
        <w:t>2.</w:t>
      </w:r>
      <w:r w:rsidR="004B28C3" w:rsidRPr="001373D3">
        <w:rPr>
          <w:rFonts w:ascii="Tahoma" w:hAnsi="Tahoma" w:cs="Tahoma"/>
        </w:rPr>
        <w:t xml:space="preserve"> a 3.</w:t>
      </w:r>
      <w:r w:rsidR="00AF3CE8" w:rsidRPr="001373D3">
        <w:rPr>
          <w:rFonts w:ascii="Tahoma" w:hAnsi="Tahoma" w:cs="Tahoma"/>
        </w:rPr>
        <w:t xml:space="preserve"> třídy</w:t>
      </w:r>
      <w:r w:rsidRPr="001373D3">
        <w:rPr>
          <w:rFonts w:ascii="Tahoma" w:hAnsi="Tahoma" w:cs="Tahoma"/>
        </w:rPr>
        <w:t xml:space="preserve"> dle nově přepracovaného ŠVP č.j. ZŠMŠR -</w:t>
      </w:r>
      <w:r w:rsidR="00E506BE" w:rsidRPr="001373D3">
        <w:rPr>
          <w:rFonts w:ascii="Tahoma" w:hAnsi="Tahoma" w:cs="Tahoma"/>
        </w:rPr>
        <w:t xml:space="preserve"> </w:t>
      </w:r>
      <w:r w:rsidRPr="001373D3">
        <w:rPr>
          <w:rFonts w:ascii="Tahoma" w:hAnsi="Tahoma" w:cs="Tahoma"/>
        </w:rPr>
        <w:t>100/21</w:t>
      </w:r>
      <w:r w:rsidR="00E506BE" w:rsidRPr="001373D3">
        <w:rPr>
          <w:rFonts w:ascii="Tahoma" w:hAnsi="Tahoma" w:cs="Tahoma"/>
        </w:rPr>
        <w:t>,</w:t>
      </w:r>
      <w:r w:rsidRPr="001373D3">
        <w:rPr>
          <w:rFonts w:ascii="Tahoma" w:hAnsi="Tahoma" w:cs="Tahoma"/>
        </w:rPr>
        <w:t xml:space="preserve"> ve kterém došlo mimo jiné k navýšení počtu hodin</w:t>
      </w:r>
      <w:r w:rsidR="009C7F2A" w:rsidRPr="001373D3">
        <w:rPr>
          <w:rFonts w:ascii="Tahoma" w:hAnsi="Tahoma" w:cs="Tahoma"/>
        </w:rPr>
        <w:t xml:space="preserve"> informatiky</w:t>
      </w:r>
      <w:r w:rsidRPr="001373D3">
        <w:rPr>
          <w:rFonts w:ascii="Tahoma" w:hAnsi="Tahoma" w:cs="Tahoma"/>
        </w:rPr>
        <w:t>, změně obsahu výuky informatiky a zapracování digitálních</w:t>
      </w:r>
      <w:r w:rsidR="00E506BE" w:rsidRPr="001373D3">
        <w:rPr>
          <w:rFonts w:ascii="Tahoma" w:hAnsi="Tahoma" w:cs="Tahoma"/>
        </w:rPr>
        <w:t xml:space="preserve"> kompetencí</w:t>
      </w:r>
      <w:r w:rsidR="009C7F2A" w:rsidRPr="001373D3">
        <w:rPr>
          <w:rFonts w:ascii="Tahoma" w:hAnsi="Tahoma" w:cs="Tahoma"/>
        </w:rPr>
        <w:t>, tj. vedení žáků k bezpečnému používání digitálních technologií a jejich využití k usnadnění práce.</w:t>
      </w:r>
    </w:p>
    <w:p w14:paraId="56B599B8" w14:textId="09815F4F" w:rsidR="00126E5E" w:rsidRPr="001373D3" w:rsidRDefault="00785DE1">
      <w:pPr>
        <w:rPr>
          <w:rFonts w:ascii="Tahoma" w:hAnsi="Tahoma" w:cs="Tahoma"/>
        </w:rPr>
      </w:pPr>
      <w:r w:rsidRPr="001373D3">
        <w:rPr>
          <w:rFonts w:ascii="Tahoma" w:hAnsi="Tahoma" w:cs="Tahoma"/>
        </w:rPr>
        <w:tab/>
        <w:t xml:space="preserve">Z důvodu </w:t>
      </w:r>
      <w:r w:rsidR="002B52D3" w:rsidRPr="001373D3">
        <w:rPr>
          <w:rFonts w:ascii="Tahoma" w:hAnsi="Tahoma" w:cs="Tahoma"/>
        </w:rPr>
        <w:t xml:space="preserve">dalšího </w:t>
      </w:r>
      <w:r w:rsidRPr="001373D3">
        <w:rPr>
          <w:rFonts w:ascii="Tahoma" w:hAnsi="Tahoma" w:cs="Tahoma"/>
        </w:rPr>
        <w:t>postupného přechodu na „novou informatiku“ vydala ředitelka školy pokyn  č.j.</w:t>
      </w:r>
      <w:r w:rsidR="00A31C9C" w:rsidRPr="001373D3">
        <w:rPr>
          <w:rFonts w:ascii="Tahoma" w:hAnsi="Tahoma" w:cs="Tahoma"/>
        </w:rPr>
        <w:t xml:space="preserve">: </w:t>
      </w:r>
      <w:r w:rsidR="00AF3CE8" w:rsidRPr="001373D3">
        <w:rPr>
          <w:rFonts w:ascii="Tahoma" w:hAnsi="Tahoma" w:cs="Tahoma"/>
        </w:rPr>
        <w:t>ZŠMŠR-6</w:t>
      </w:r>
      <w:r w:rsidR="004B28C3" w:rsidRPr="001373D3">
        <w:rPr>
          <w:rFonts w:ascii="Tahoma" w:hAnsi="Tahoma" w:cs="Tahoma"/>
        </w:rPr>
        <w:t>4</w:t>
      </w:r>
      <w:r w:rsidR="00AF3CE8" w:rsidRPr="001373D3">
        <w:rPr>
          <w:rFonts w:ascii="Tahoma" w:hAnsi="Tahoma" w:cs="Tahoma"/>
        </w:rPr>
        <w:t>/2</w:t>
      </w:r>
      <w:r w:rsidR="004B28C3" w:rsidRPr="001373D3">
        <w:rPr>
          <w:rFonts w:ascii="Tahoma" w:hAnsi="Tahoma" w:cs="Tahoma"/>
        </w:rPr>
        <w:t>3</w:t>
      </w:r>
      <w:r w:rsidR="00AF3CE8" w:rsidRPr="001373D3">
        <w:rPr>
          <w:rFonts w:ascii="Tahoma" w:hAnsi="Tahoma" w:cs="Tahoma"/>
        </w:rPr>
        <w:t xml:space="preserve"> </w:t>
      </w:r>
      <w:r w:rsidR="004B28C3" w:rsidRPr="001373D3">
        <w:rPr>
          <w:rFonts w:ascii="Tahoma" w:hAnsi="Tahoma" w:cs="Tahoma"/>
        </w:rPr>
        <w:t>změna počtu hodin informatiky – 4. třída ve školní roce  23/24 z důvodu postupného přechodu na „novou informatiku“ – byla změněna dotace hodin. Ve 4. třídě byla disponibilní hodina – matematika využita na hodinu informatiky (matematika 4 hodiny, informatika 1 hodina).</w:t>
      </w:r>
    </w:p>
    <w:p w14:paraId="14502FC8" w14:textId="7479045D" w:rsidR="00A31C9C" w:rsidRPr="001373D3" w:rsidRDefault="001E585A">
      <w:pPr>
        <w:rPr>
          <w:rFonts w:ascii="Tahoma" w:hAnsi="Tahoma" w:cs="Tahoma"/>
        </w:rPr>
      </w:pPr>
      <w:r w:rsidRPr="001373D3">
        <w:rPr>
          <w:rFonts w:ascii="Tahoma" w:hAnsi="Tahoma" w:cs="Tahoma"/>
        </w:rPr>
        <w:tab/>
        <w:t xml:space="preserve">Aby byla výuka „nové informatiky“ prováděna kvalitně, musely některé </w:t>
      </w:r>
      <w:r w:rsidR="004B28C3" w:rsidRPr="001373D3">
        <w:rPr>
          <w:rFonts w:ascii="Tahoma" w:hAnsi="Tahoma" w:cs="Tahoma"/>
        </w:rPr>
        <w:t xml:space="preserve">další </w:t>
      </w:r>
      <w:r w:rsidRPr="001373D3">
        <w:rPr>
          <w:rFonts w:ascii="Tahoma" w:hAnsi="Tahoma" w:cs="Tahoma"/>
        </w:rPr>
        <w:t xml:space="preserve">učitelky absolvovat </w:t>
      </w:r>
      <w:r w:rsidR="00AF3CE8" w:rsidRPr="001373D3">
        <w:rPr>
          <w:rFonts w:ascii="Tahoma" w:hAnsi="Tahoma" w:cs="Tahoma"/>
        </w:rPr>
        <w:t xml:space="preserve">další </w:t>
      </w:r>
      <w:r w:rsidRPr="001373D3">
        <w:rPr>
          <w:rFonts w:ascii="Tahoma" w:hAnsi="Tahoma" w:cs="Tahoma"/>
        </w:rPr>
        <w:t xml:space="preserve">školení na výuku informatiky a robotiky. </w:t>
      </w:r>
      <w:r w:rsidR="000E17C1" w:rsidRPr="001373D3">
        <w:rPr>
          <w:rFonts w:ascii="Tahoma" w:hAnsi="Tahoma" w:cs="Tahoma"/>
        </w:rPr>
        <w:br/>
      </w:r>
    </w:p>
    <w:p w14:paraId="4B4364D1" w14:textId="44B5A9A0" w:rsidR="00A31C9C" w:rsidRPr="001373D3" w:rsidRDefault="00A31C9C">
      <w:pPr>
        <w:rPr>
          <w:rFonts w:ascii="Tahoma" w:hAnsi="Tahoma" w:cs="Tahoma"/>
        </w:rPr>
      </w:pPr>
      <w:r w:rsidRPr="001373D3">
        <w:rPr>
          <w:rFonts w:ascii="Tahoma" w:hAnsi="Tahoma" w:cs="Tahoma"/>
        </w:rPr>
        <w:t>Celý školní rok proběhl v běžném režimu,</w:t>
      </w:r>
      <w:r w:rsidR="00212369" w:rsidRPr="001373D3">
        <w:rPr>
          <w:rFonts w:ascii="Tahoma" w:hAnsi="Tahoma" w:cs="Tahoma"/>
        </w:rPr>
        <w:t xml:space="preserve"> proto se</w:t>
      </w:r>
      <w:r w:rsidR="00212369" w:rsidRPr="001373D3">
        <w:rPr>
          <w:rFonts w:ascii="Arial" w:hAnsi="Arial" w:cs="Arial"/>
          <w:shd w:val="clear" w:color="auto" w:fill="FFFFFF"/>
        </w:rPr>
        <w:t> </w:t>
      </w:r>
      <w:r w:rsidR="00212369" w:rsidRPr="001373D3">
        <w:rPr>
          <w:rStyle w:val="Zdraznn"/>
          <w:rFonts w:ascii="Arial" w:hAnsi="Arial" w:cs="Arial"/>
          <w:b/>
          <w:bCs/>
          <w:i w:val="0"/>
          <w:iCs w:val="0"/>
          <w:shd w:val="clear" w:color="auto" w:fill="FFFFFF"/>
        </w:rPr>
        <w:t>cíle ŠVP</w:t>
      </w:r>
      <w:r w:rsidR="00212369" w:rsidRPr="001373D3">
        <w:rPr>
          <w:rFonts w:ascii="Arial" w:hAnsi="Arial" w:cs="Arial"/>
          <w:shd w:val="clear" w:color="auto" w:fill="FFFFFF"/>
        </w:rPr>
        <w:t> ZV vycházející </w:t>
      </w:r>
      <w:r w:rsidR="007027AC">
        <w:rPr>
          <w:rFonts w:ascii="Arial" w:hAnsi="Arial" w:cs="Arial"/>
          <w:shd w:val="clear" w:color="auto" w:fill="FFFFFF"/>
        </w:rPr>
        <w:br/>
      </w:r>
      <w:r w:rsidR="00212369" w:rsidRPr="001373D3">
        <w:rPr>
          <w:rStyle w:val="Zdraznn"/>
          <w:rFonts w:ascii="Arial" w:hAnsi="Arial" w:cs="Arial"/>
          <w:b/>
          <w:bCs/>
          <w:i w:val="0"/>
          <w:iCs w:val="0"/>
          <w:shd w:val="clear" w:color="auto" w:fill="FFFFFF"/>
        </w:rPr>
        <w:t>z cílů</w:t>
      </w:r>
      <w:r w:rsidR="00212369" w:rsidRPr="001373D3">
        <w:rPr>
          <w:rFonts w:ascii="Arial" w:hAnsi="Arial" w:cs="Arial"/>
          <w:shd w:val="clear" w:color="auto" w:fill="FFFFFF"/>
        </w:rPr>
        <w:t> vzdělávání zakotvených v RVP -  základní vzdělávání má žákům pomoci utvářet a postupně rozvíjet klíčové kompetence</w:t>
      </w:r>
      <w:r w:rsidR="001E585A" w:rsidRPr="001373D3">
        <w:rPr>
          <w:rFonts w:ascii="Arial" w:hAnsi="Arial" w:cs="Arial"/>
          <w:shd w:val="clear" w:color="auto" w:fill="FFFFFF"/>
        </w:rPr>
        <w:t xml:space="preserve"> a dovednosti</w:t>
      </w:r>
      <w:r w:rsidR="00E506BE" w:rsidRPr="001373D3">
        <w:rPr>
          <w:rFonts w:ascii="Arial" w:hAnsi="Arial" w:cs="Arial"/>
          <w:shd w:val="clear" w:color="auto" w:fill="FFFFFF"/>
        </w:rPr>
        <w:t xml:space="preserve"> -</w:t>
      </w:r>
      <w:r w:rsidR="000E17C1" w:rsidRPr="001373D3">
        <w:rPr>
          <w:rFonts w:ascii="Arial" w:hAnsi="Arial" w:cs="Arial"/>
          <w:shd w:val="clear" w:color="auto" w:fill="FFFFFF"/>
        </w:rPr>
        <w:t xml:space="preserve"> </w:t>
      </w:r>
      <w:r w:rsidRPr="001373D3">
        <w:rPr>
          <w:rFonts w:ascii="Tahoma" w:hAnsi="Tahoma" w:cs="Tahoma"/>
        </w:rPr>
        <w:t xml:space="preserve">dařilo </w:t>
      </w:r>
      <w:r w:rsidR="00FA1762" w:rsidRPr="001373D3">
        <w:rPr>
          <w:rFonts w:ascii="Tahoma" w:hAnsi="Tahoma" w:cs="Tahoma"/>
        </w:rPr>
        <w:t xml:space="preserve">během vyučování, školních projektů a dalších akcí školy </w:t>
      </w:r>
      <w:r w:rsidRPr="001373D3">
        <w:rPr>
          <w:rFonts w:ascii="Tahoma" w:hAnsi="Tahoma" w:cs="Tahoma"/>
        </w:rPr>
        <w:t>naplňovat.</w:t>
      </w:r>
      <w:r w:rsidR="004B28C3" w:rsidRPr="001373D3">
        <w:rPr>
          <w:rFonts w:ascii="Tahoma" w:hAnsi="Tahoma" w:cs="Tahoma"/>
        </w:rPr>
        <w:br/>
        <w:t xml:space="preserve">Během celého školního roku byly zařazovány </w:t>
      </w:r>
      <w:r w:rsidR="002335C7" w:rsidRPr="001373D3">
        <w:rPr>
          <w:rFonts w:ascii="Tahoma" w:hAnsi="Tahoma" w:cs="Tahoma"/>
        </w:rPr>
        <w:t>projekty a činnosti, při kterých spolupracovali žáci napříč všemi ročníky. Těmito akcemi se škola snaží předcházet problémům se sociálně patologickými jevy a naplňovat Minimální preventivní program.</w:t>
      </w:r>
    </w:p>
    <w:p w14:paraId="1E41E61C" w14:textId="77777777" w:rsidR="009D31DC" w:rsidRPr="001373D3" w:rsidRDefault="009D31DC">
      <w:pPr>
        <w:rPr>
          <w:rFonts w:ascii="Tahoma" w:hAnsi="Tahoma" w:cs="Tahoma"/>
        </w:rPr>
      </w:pPr>
    </w:p>
    <w:p w14:paraId="755F52A3" w14:textId="248CA141" w:rsidR="009D31DC" w:rsidRPr="001373D3" w:rsidRDefault="009D31DC">
      <w:pPr>
        <w:rPr>
          <w:rFonts w:ascii="Tahoma" w:hAnsi="Tahoma" w:cs="Tahoma"/>
        </w:rPr>
      </w:pPr>
      <w:r w:rsidRPr="001373D3">
        <w:rPr>
          <w:rFonts w:ascii="Tahoma" w:hAnsi="Tahoma" w:cs="Tahoma"/>
        </w:rPr>
        <w:t>Abychom žákům zpestřili výuku a zároveň usnadnili přípravu na vyučování</w:t>
      </w:r>
      <w:r w:rsidR="00914DB5" w:rsidRPr="001373D3">
        <w:rPr>
          <w:rFonts w:ascii="Tahoma" w:hAnsi="Tahoma" w:cs="Tahoma"/>
        </w:rPr>
        <w:t>, zakoupila škola licenci portálu Pro školy a Umíme to.</w:t>
      </w:r>
    </w:p>
    <w:p w14:paraId="6804200C" w14:textId="014E54E3" w:rsidR="001F0B1F" w:rsidRDefault="001F0B1F">
      <w:pPr>
        <w:rPr>
          <w:rFonts w:ascii="Tahoma" w:hAnsi="Tahoma" w:cs="Tahoma"/>
          <w:sz w:val="28"/>
          <w:szCs w:val="28"/>
        </w:rPr>
      </w:pPr>
    </w:p>
    <w:p w14:paraId="6C334F4A" w14:textId="77777777" w:rsidR="00914DB5" w:rsidRDefault="00914DB5">
      <w:pPr>
        <w:rPr>
          <w:rFonts w:ascii="Tahoma" w:hAnsi="Tahoma" w:cs="Tahoma"/>
          <w:sz w:val="28"/>
          <w:szCs w:val="28"/>
        </w:rPr>
      </w:pPr>
    </w:p>
    <w:p w14:paraId="351B4ADA" w14:textId="313423F0" w:rsidR="001F0B1F" w:rsidRPr="00ED5716" w:rsidRDefault="001F0B1F">
      <w:pPr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</w:pPr>
      <w:r w:rsidRPr="00ED5716"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  <w:t>F/ Údaje o výsledcích vzdělávání žáků</w:t>
      </w:r>
    </w:p>
    <w:p w14:paraId="487DF3D1" w14:textId="77777777" w:rsidR="00456017" w:rsidRPr="0038415D" w:rsidRDefault="00456017">
      <w:pPr>
        <w:rPr>
          <w:rFonts w:ascii="Tahoma" w:hAnsi="Tahoma" w:cs="Tahoma"/>
        </w:rPr>
      </w:pPr>
    </w:p>
    <w:p w14:paraId="22FF747E" w14:textId="1B7E9635" w:rsidR="004F63B7" w:rsidRPr="00DE374B" w:rsidRDefault="00B75B2A" w:rsidP="00C1670D">
      <w:pPr>
        <w:ind w:firstLine="708"/>
        <w:rPr>
          <w:rFonts w:ascii="Tahoma" w:hAnsi="Tahoma" w:cs="Tahoma"/>
          <w:color w:val="000000" w:themeColor="text1"/>
        </w:rPr>
      </w:pPr>
      <w:r w:rsidRPr="0038415D">
        <w:rPr>
          <w:rFonts w:ascii="Tahoma" w:hAnsi="Tahoma" w:cs="Tahoma"/>
        </w:rPr>
        <w:t>Prospěli všichni žáci  - přehled viz následující tabulka</w:t>
      </w:r>
      <w:r w:rsidR="004F63B7" w:rsidRPr="00DE374B">
        <w:rPr>
          <w:rFonts w:ascii="Tahoma" w:hAnsi="Tahoma" w:cs="Tahoma"/>
          <w:color w:val="000000" w:themeColor="text1"/>
        </w:rPr>
        <w:t xml:space="preserve">. </w:t>
      </w:r>
      <w:r w:rsidR="00E97366" w:rsidRPr="00DE374B">
        <w:rPr>
          <w:rFonts w:ascii="Tahoma" w:hAnsi="Tahoma" w:cs="Tahoma"/>
          <w:color w:val="000000" w:themeColor="text1"/>
        </w:rPr>
        <w:t>5</w:t>
      </w:r>
      <w:r w:rsidR="0047734F" w:rsidRPr="00DE374B">
        <w:rPr>
          <w:rFonts w:ascii="Tahoma" w:hAnsi="Tahoma" w:cs="Tahoma"/>
          <w:color w:val="000000" w:themeColor="text1"/>
        </w:rPr>
        <w:t xml:space="preserve"> žáků pracovalo dle §18 </w:t>
      </w:r>
      <w:r w:rsidR="00596D35" w:rsidRPr="00DE374B">
        <w:rPr>
          <w:rFonts w:ascii="Tahoma" w:hAnsi="Tahoma" w:cs="Tahoma"/>
          <w:color w:val="000000" w:themeColor="text1"/>
        </w:rPr>
        <w:t>ŠZ.</w:t>
      </w:r>
      <w:r w:rsidR="00C1670D" w:rsidRPr="00DE374B">
        <w:rPr>
          <w:rFonts w:ascii="Tahoma" w:hAnsi="Tahoma" w:cs="Tahoma"/>
          <w:color w:val="000000" w:themeColor="text1"/>
        </w:rPr>
        <w:t xml:space="preserve"> </w:t>
      </w:r>
      <w:r w:rsidR="004F63B7" w:rsidRPr="00DE374B">
        <w:rPr>
          <w:rFonts w:ascii="Tahoma" w:hAnsi="Tahoma" w:cs="Tahoma"/>
          <w:color w:val="000000" w:themeColor="text1"/>
        </w:rPr>
        <w:t>Kázeňská opatření nebyla.</w:t>
      </w:r>
      <w:r w:rsidR="00E97366" w:rsidRPr="00DE374B">
        <w:rPr>
          <w:rFonts w:ascii="Tahoma" w:hAnsi="Tahoma" w:cs="Tahoma"/>
          <w:color w:val="000000" w:themeColor="text1"/>
        </w:rPr>
        <w:t xml:space="preserve"> </w:t>
      </w:r>
    </w:p>
    <w:p w14:paraId="3D24B7E7" w14:textId="77777777" w:rsidR="00AC2A4A" w:rsidRPr="00CE19F8" w:rsidRDefault="00AC2A4A">
      <w:pPr>
        <w:rPr>
          <w:rFonts w:ascii="Tahoma" w:hAnsi="Tahoma" w:cs="Tahoma"/>
          <w:color w:val="FF0000"/>
        </w:rPr>
      </w:pPr>
    </w:p>
    <w:p w14:paraId="44AFE040" w14:textId="77777777" w:rsidR="00AC2A4A" w:rsidRPr="00EB69A8" w:rsidRDefault="00AC2A4A">
      <w:pPr>
        <w:rPr>
          <w:rFonts w:ascii="Tahoma" w:hAnsi="Tahoma" w:cs="Tahoma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"/>
        <w:gridCol w:w="1687"/>
        <w:gridCol w:w="2126"/>
        <w:gridCol w:w="2126"/>
        <w:gridCol w:w="2126"/>
      </w:tblGrid>
      <w:tr w:rsidR="00756A41" w:rsidRPr="00EB69A8" w14:paraId="02FCAC32" w14:textId="77777777" w:rsidTr="007720E8">
        <w:trPr>
          <w:trHeight w:val="276"/>
        </w:trPr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02B5C0F1" w14:textId="6B3DA58E" w:rsidR="00756A41" w:rsidRPr="00EB69A8" w:rsidRDefault="00DD0C46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 w:rsidRPr="00EB69A8">
              <w:rPr>
                <w:rFonts w:ascii="Tahoma" w:hAnsi="Tahoma" w:cs="Tahoma"/>
              </w:rPr>
              <w:t>TŘÍDA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  <w:shd w:val="clear" w:color="auto" w:fill="FFC000"/>
          </w:tcPr>
          <w:p w14:paraId="11B79CB8" w14:textId="77777777" w:rsidR="00756A41" w:rsidRPr="00EB69A8" w:rsidRDefault="005B2252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 w:rsidRPr="00EB69A8">
              <w:rPr>
                <w:rFonts w:ascii="Tahoma" w:hAnsi="Tahoma" w:cs="Tahoma"/>
                <w:sz w:val="20"/>
                <w:szCs w:val="20"/>
              </w:rPr>
              <w:t>p</w:t>
            </w:r>
            <w:r w:rsidR="00C86BB2" w:rsidRPr="00EB69A8">
              <w:rPr>
                <w:rFonts w:ascii="Tahoma" w:hAnsi="Tahoma" w:cs="Tahoma"/>
                <w:sz w:val="20"/>
                <w:szCs w:val="20"/>
              </w:rPr>
              <w:t>rospěli s</w:t>
            </w:r>
            <w:r w:rsidRPr="00EB69A8">
              <w:rPr>
                <w:rFonts w:ascii="Tahoma" w:hAnsi="Tahoma" w:cs="Tahoma"/>
                <w:sz w:val="20"/>
                <w:szCs w:val="20"/>
              </w:rPr>
              <w:t> </w:t>
            </w:r>
            <w:r w:rsidR="00C86BB2" w:rsidRPr="00EB69A8">
              <w:rPr>
                <w:rFonts w:ascii="Tahoma" w:hAnsi="Tahoma" w:cs="Tahoma"/>
                <w:sz w:val="20"/>
                <w:szCs w:val="20"/>
              </w:rPr>
              <w:t>vyznamenáním</w:t>
            </w:r>
          </w:p>
          <w:p w14:paraId="4C03F70B" w14:textId="77777777" w:rsidR="005B2252" w:rsidRPr="00EB69A8" w:rsidRDefault="005B2252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 w:rsidRPr="00EB69A8">
              <w:rPr>
                <w:rFonts w:ascii="Tahoma" w:hAnsi="Tahoma" w:cs="Tahoma"/>
                <w:sz w:val="20"/>
                <w:szCs w:val="20"/>
              </w:rPr>
              <w:t>1. pol. /2. pol.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14:paraId="4F293451" w14:textId="77777777" w:rsidR="00756A41" w:rsidRPr="00EB69A8" w:rsidRDefault="005B2252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 w:rsidRPr="00EB69A8">
              <w:rPr>
                <w:rFonts w:ascii="Tahoma" w:hAnsi="Tahoma" w:cs="Tahoma"/>
                <w:sz w:val="20"/>
                <w:szCs w:val="20"/>
              </w:rPr>
              <w:t>p</w:t>
            </w:r>
            <w:r w:rsidR="00756A41" w:rsidRPr="00EB69A8">
              <w:rPr>
                <w:rFonts w:ascii="Tahoma" w:hAnsi="Tahoma" w:cs="Tahoma"/>
                <w:sz w:val="20"/>
                <w:szCs w:val="20"/>
              </w:rPr>
              <w:t>rospěli</w:t>
            </w:r>
          </w:p>
          <w:p w14:paraId="7AC8E0AA" w14:textId="77777777" w:rsidR="005B2252" w:rsidRPr="00EB69A8" w:rsidRDefault="005B2252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</w:p>
          <w:p w14:paraId="075FC06A" w14:textId="77777777" w:rsidR="005B2252" w:rsidRPr="00EB69A8" w:rsidRDefault="005B2252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 w:rsidRPr="00EB69A8">
              <w:rPr>
                <w:rFonts w:ascii="Tahoma" w:hAnsi="Tahoma" w:cs="Tahoma"/>
                <w:sz w:val="20"/>
                <w:szCs w:val="20"/>
              </w:rPr>
              <w:t>1. pol. /2. pol.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14:paraId="7F655049" w14:textId="77777777" w:rsidR="00756A41" w:rsidRPr="00EB69A8" w:rsidRDefault="00756A41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 w:rsidRPr="00EB69A8">
              <w:rPr>
                <w:rFonts w:ascii="Tahoma" w:hAnsi="Tahoma" w:cs="Tahoma"/>
                <w:sz w:val="20"/>
                <w:szCs w:val="20"/>
              </w:rPr>
              <w:t>neprospěli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000"/>
          </w:tcPr>
          <w:p w14:paraId="6CC6000C" w14:textId="77777777" w:rsidR="00756A41" w:rsidRPr="00EB69A8" w:rsidRDefault="00AC2A4A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 w:rsidRPr="00EB69A8">
              <w:rPr>
                <w:rFonts w:ascii="Tahoma" w:hAnsi="Tahoma" w:cs="Tahoma"/>
                <w:sz w:val="20"/>
                <w:szCs w:val="20"/>
              </w:rPr>
              <w:t>n</w:t>
            </w:r>
            <w:r w:rsidR="00C86BB2" w:rsidRPr="00EB69A8">
              <w:rPr>
                <w:rFonts w:ascii="Tahoma" w:hAnsi="Tahoma" w:cs="Tahoma"/>
                <w:sz w:val="20"/>
                <w:szCs w:val="20"/>
              </w:rPr>
              <w:t>eklasifiko</w:t>
            </w:r>
            <w:r w:rsidR="00756A41" w:rsidRPr="00EB69A8">
              <w:rPr>
                <w:rFonts w:ascii="Tahoma" w:hAnsi="Tahoma" w:cs="Tahoma"/>
                <w:sz w:val="20"/>
                <w:szCs w:val="20"/>
              </w:rPr>
              <w:t>váni</w:t>
            </w:r>
          </w:p>
        </w:tc>
      </w:tr>
      <w:tr w:rsidR="00756A41" w:rsidRPr="00EB69A8" w14:paraId="6D6E30E3" w14:textId="77777777" w:rsidTr="007720E8">
        <w:trPr>
          <w:trHeight w:val="276"/>
        </w:trPr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3266B9EE" w14:textId="77777777" w:rsidR="00756A41" w:rsidRPr="00EB69A8" w:rsidRDefault="00756A41">
            <w:pPr>
              <w:pStyle w:val="Obsahtabulky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1. třída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1" w:space="0" w:color="000000"/>
            </w:tcBorders>
          </w:tcPr>
          <w:p w14:paraId="29F7A90B" w14:textId="7D134CF2" w:rsidR="00756A41" w:rsidRPr="00EB69A8" w:rsidRDefault="00CC24B0" w:rsidP="00B6536D">
            <w:pPr>
              <w:pStyle w:val="Obsahtabulky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="00CD3899" w:rsidRPr="00EB69A8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1D1CE3B7" w14:textId="4E868F00" w:rsidR="00756A41" w:rsidRPr="00EB69A8" w:rsidRDefault="00756A41" w:rsidP="00B12D93">
            <w:pPr>
              <w:pStyle w:val="Obsahtabulky"/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0</w:t>
            </w:r>
            <w:r w:rsidR="00387D17">
              <w:rPr>
                <w:rFonts w:ascii="Tahoma" w:hAnsi="Tahoma" w:cs="Tahoma"/>
              </w:rPr>
              <w:t>/0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858995A" w14:textId="07EDDE48" w:rsidR="00756A41" w:rsidRPr="00EB69A8" w:rsidRDefault="00756A41" w:rsidP="00B12D93">
            <w:pPr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0</w:t>
            </w:r>
            <w:r w:rsidR="00387D17">
              <w:rPr>
                <w:rFonts w:ascii="Tahoma" w:hAnsi="Tahoma" w:cs="Tahoma"/>
              </w:rPr>
              <w:t>/0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00289" w14:textId="66805F8F" w:rsidR="00756A41" w:rsidRPr="00EB69A8" w:rsidRDefault="00756A41" w:rsidP="00B12D93">
            <w:pPr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0</w:t>
            </w:r>
            <w:r w:rsidR="00387D17">
              <w:rPr>
                <w:rFonts w:ascii="Tahoma" w:hAnsi="Tahoma" w:cs="Tahoma"/>
              </w:rPr>
              <w:t>/0</w:t>
            </w:r>
          </w:p>
        </w:tc>
      </w:tr>
      <w:tr w:rsidR="00756A41" w:rsidRPr="00EB69A8" w14:paraId="541AC09F" w14:textId="77777777" w:rsidTr="007720E8">
        <w:trPr>
          <w:trHeight w:val="276"/>
        </w:trPr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37565CB1" w14:textId="77777777" w:rsidR="00756A41" w:rsidRPr="00EB69A8" w:rsidRDefault="00756A41">
            <w:pPr>
              <w:pStyle w:val="Obsahtabulky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2. třída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1" w:space="0" w:color="000000"/>
            </w:tcBorders>
          </w:tcPr>
          <w:p w14:paraId="072EBF42" w14:textId="73463129" w:rsidR="00756A41" w:rsidRPr="00EB69A8" w:rsidRDefault="00CC24B0" w:rsidP="00B6536D">
            <w:pPr>
              <w:pStyle w:val="Obsahtabulky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="00CD3899" w:rsidRPr="00EB69A8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276BE8FF" w14:textId="25B03268" w:rsidR="00756A41" w:rsidRPr="00EB69A8" w:rsidRDefault="00CC24B0" w:rsidP="005C612D">
            <w:pPr>
              <w:pStyle w:val="Obsahtabulky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387D17">
              <w:rPr>
                <w:rFonts w:ascii="Tahoma" w:hAnsi="Tahoma" w:cs="Tahoma"/>
              </w:rPr>
              <w:t>/</w:t>
            </w:r>
            <w:r w:rsidR="00BE6FE1">
              <w:rPr>
                <w:rFonts w:ascii="Tahoma" w:hAnsi="Tahoma" w:cs="Tahoma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1D643F1" w14:textId="1E2B3C2B" w:rsidR="00756A41" w:rsidRPr="00EB69A8" w:rsidRDefault="00756A41" w:rsidP="00B12D93">
            <w:pPr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0</w:t>
            </w:r>
            <w:r w:rsidR="00387D17">
              <w:rPr>
                <w:rFonts w:ascii="Tahoma" w:hAnsi="Tahoma" w:cs="Tahoma"/>
              </w:rPr>
              <w:t>/0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9756D" w14:textId="28E090D3" w:rsidR="00756A41" w:rsidRPr="00EB69A8" w:rsidRDefault="00756A41" w:rsidP="00B12D93">
            <w:pPr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0</w:t>
            </w:r>
            <w:r w:rsidR="00387D17">
              <w:rPr>
                <w:rFonts w:ascii="Tahoma" w:hAnsi="Tahoma" w:cs="Tahoma"/>
              </w:rPr>
              <w:t>/0</w:t>
            </w:r>
          </w:p>
        </w:tc>
      </w:tr>
      <w:tr w:rsidR="00756A41" w:rsidRPr="00EB69A8" w14:paraId="557B648B" w14:textId="77777777" w:rsidTr="007720E8">
        <w:trPr>
          <w:trHeight w:val="276"/>
        </w:trPr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215C6E6D" w14:textId="77777777" w:rsidR="00756A41" w:rsidRPr="00EB69A8" w:rsidRDefault="00756A41">
            <w:pPr>
              <w:pStyle w:val="Obsahtabulky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3. třída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1" w:space="0" w:color="000000"/>
            </w:tcBorders>
          </w:tcPr>
          <w:p w14:paraId="72051D31" w14:textId="66D8E2BC" w:rsidR="00756A41" w:rsidRPr="00EB69A8" w:rsidRDefault="00CC24B0" w:rsidP="00B6536D">
            <w:pPr>
              <w:pStyle w:val="Obsahtabulky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="00387D17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493DD996" w14:textId="297F356B" w:rsidR="00756A41" w:rsidRPr="00EB69A8" w:rsidRDefault="00CC24B0" w:rsidP="00B12D93">
            <w:pPr>
              <w:pStyle w:val="Obsahtabulky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CD3899" w:rsidRPr="00EB69A8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4D121D6" w14:textId="23BAF1AD" w:rsidR="00756A41" w:rsidRPr="00EB69A8" w:rsidRDefault="00756A41" w:rsidP="00B12D93">
            <w:pPr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0</w:t>
            </w:r>
            <w:r w:rsidR="00387D17">
              <w:rPr>
                <w:rFonts w:ascii="Tahoma" w:hAnsi="Tahoma" w:cs="Tahoma"/>
              </w:rPr>
              <w:t>/0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C007C" w14:textId="14FA364D" w:rsidR="00756A41" w:rsidRPr="00EB69A8" w:rsidRDefault="00756A41" w:rsidP="00B12D93">
            <w:pPr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0</w:t>
            </w:r>
            <w:r w:rsidR="00387D17">
              <w:rPr>
                <w:rFonts w:ascii="Tahoma" w:hAnsi="Tahoma" w:cs="Tahoma"/>
              </w:rPr>
              <w:t>/0</w:t>
            </w:r>
          </w:p>
        </w:tc>
      </w:tr>
      <w:tr w:rsidR="00756A41" w:rsidRPr="00EB69A8" w14:paraId="7905074C" w14:textId="77777777" w:rsidTr="007720E8">
        <w:trPr>
          <w:trHeight w:val="276"/>
        </w:trPr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79CD1DFB" w14:textId="77777777" w:rsidR="00756A41" w:rsidRPr="00EB69A8" w:rsidRDefault="00756A41">
            <w:pPr>
              <w:pStyle w:val="Obsahtabulky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4. třída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1" w:space="0" w:color="000000"/>
            </w:tcBorders>
          </w:tcPr>
          <w:p w14:paraId="4D041F31" w14:textId="10310BA9" w:rsidR="00756A41" w:rsidRPr="00EB69A8" w:rsidRDefault="00CC24B0" w:rsidP="00B6536D">
            <w:pPr>
              <w:pStyle w:val="Obsahtabulky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CD3899" w:rsidRPr="00EB69A8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322D8221" w14:textId="4499184D" w:rsidR="00756A41" w:rsidRPr="00EB69A8" w:rsidRDefault="00CC24B0" w:rsidP="00B12D93">
            <w:pPr>
              <w:pStyle w:val="Obsahtabulky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B6536D" w:rsidRPr="00EB69A8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16E5F1F9" w14:textId="31F83774" w:rsidR="00756A41" w:rsidRPr="00EB69A8" w:rsidRDefault="00756A41" w:rsidP="00B12D93">
            <w:pPr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0</w:t>
            </w:r>
            <w:r w:rsidR="00387D17">
              <w:rPr>
                <w:rFonts w:ascii="Tahoma" w:hAnsi="Tahoma" w:cs="Tahoma"/>
              </w:rPr>
              <w:t>/0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A9F6" w14:textId="748E2DF6" w:rsidR="00756A41" w:rsidRPr="00EB69A8" w:rsidRDefault="00756A41" w:rsidP="00B12D93">
            <w:pPr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0</w:t>
            </w:r>
            <w:r w:rsidR="00387D17">
              <w:rPr>
                <w:rFonts w:ascii="Tahoma" w:hAnsi="Tahoma" w:cs="Tahoma"/>
              </w:rPr>
              <w:t>/0</w:t>
            </w:r>
          </w:p>
        </w:tc>
      </w:tr>
      <w:tr w:rsidR="00756A41" w:rsidRPr="00EB69A8" w14:paraId="6ACA45B2" w14:textId="77777777" w:rsidTr="007720E8">
        <w:trPr>
          <w:trHeight w:val="276"/>
        </w:trPr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50F5F302" w14:textId="77777777" w:rsidR="00756A41" w:rsidRPr="00EB69A8" w:rsidRDefault="00756A41">
            <w:pPr>
              <w:pStyle w:val="Obsahtabulky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5. třída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1" w:space="0" w:color="000000"/>
            </w:tcBorders>
          </w:tcPr>
          <w:p w14:paraId="06786C12" w14:textId="5F5A8D11" w:rsidR="00756A41" w:rsidRPr="00EB69A8" w:rsidRDefault="00CC24B0" w:rsidP="00B6536D">
            <w:pPr>
              <w:pStyle w:val="Obsahtabulky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  <w:r w:rsidR="00CD3899" w:rsidRPr="00EB69A8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54D6A7EF" w14:textId="2FE2A2D6" w:rsidR="00756A41" w:rsidRPr="00EB69A8" w:rsidRDefault="00CC24B0" w:rsidP="00B12D93">
            <w:pPr>
              <w:pStyle w:val="Obsahtabulky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387D17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49F55AE8" w14:textId="263D4B35" w:rsidR="00756A41" w:rsidRPr="00EB69A8" w:rsidRDefault="00756A41" w:rsidP="00B12D93">
            <w:pPr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0</w:t>
            </w:r>
            <w:r w:rsidR="00387D17">
              <w:rPr>
                <w:rFonts w:ascii="Tahoma" w:hAnsi="Tahoma" w:cs="Tahoma"/>
              </w:rPr>
              <w:t>/0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D6360" w14:textId="40790C56" w:rsidR="00756A41" w:rsidRPr="00EB69A8" w:rsidRDefault="00756A41" w:rsidP="00B12D93">
            <w:pPr>
              <w:jc w:val="center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0</w:t>
            </w:r>
            <w:r w:rsidR="00387D17">
              <w:rPr>
                <w:rFonts w:ascii="Tahoma" w:hAnsi="Tahoma" w:cs="Tahoma"/>
              </w:rPr>
              <w:t>/0</w:t>
            </w:r>
          </w:p>
        </w:tc>
      </w:tr>
    </w:tbl>
    <w:p w14:paraId="197C626B" w14:textId="631D00CE" w:rsidR="000E17C1" w:rsidRPr="00ED5716" w:rsidRDefault="000E17C1" w:rsidP="00CC59A3">
      <w:pPr>
        <w:pStyle w:val="Zkladntext"/>
        <w:shd w:val="clear" w:color="auto" w:fill="FFFFFF" w:themeFill="background1"/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</w:pPr>
      <w:r w:rsidRPr="00ED5716"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  <w:lastRenderedPageBreak/>
        <w:t xml:space="preserve">G) Údaje o prevenci sociálně patologických jevů, rizikového chování a </w:t>
      </w:r>
      <w:r w:rsidR="00ED5716" w:rsidRPr="00ED5716"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  <w:br/>
      </w:r>
      <w:r w:rsidRPr="00ED5716"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  <w:t>zajištění podpory žáků se speciálně vzdělávacími potřebami</w:t>
      </w:r>
      <w:r w:rsidR="00ED5716" w:rsidRPr="00ED5716"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  <w:t xml:space="preserve">, </w:t>
      </w:r>
      <w:r w:rsidRPr="00ED5716"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  <w:t>nadaných</w:t>
      </w:r>
      <w:r w:rsidR="00C8792E" w:rsidRPr="00ED5716"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  <w:t>,</w:t>
      </w:r>
      <w:r w:rsidRPr="00ED5716"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  <w:t xml:space="preserve"> mimořádně nadaných</w:t>
      </w:r>
      <w:r w:rsidR="00C8792E" w:rsidRPr="00ED5716"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  <w:t xml:space="preserve"> a s nárokem na poskytování</w:t>
      </w:r>
      <w:r w:rsidR="00ED5716" w:rsidRPr="00ED5716"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  <w:t xml:space="preserve"> </w:t>
      </w:r>
      <w:r w:rsidR="00C8792E" w:rsidRPr="00ED5716"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  <w:t>jazykové přípravy</w:t>
      </w:r>
    </w:p>
    <w:p w14:paraId="4E1DDB38" w14:textId="6A6FD5DF" w:rsidR="00C8792E" w:rsidRDefault="00C8792E" w:rsidP="00CC59A3">
      <w:pPr>
        <w:pStyle w:val="Zkladntext"/>
        <w:shd w:val="clear" w:color="auto" w:fill="FFFFFF" w:themeFill="background1"/>
        <w:rPr>
          <w:rFonts w:ascii="Tahoma" w:hAnsi="Tahoma" w:cs="Tahoma"/>
          <w:color w:val="333399"/>
          <w:sz w:val="28"/>
          <w:szCs w:val="28"/>
        </w:rPr>
      </w:pPr>
    </w:p>
    <w:p w14:paraId="0258170F" w14:textId="77777777" w:rsidR="009B2358" w:rsidRPr="00C26559" w:rsidRDefault="009B2358" w:rsidP="009B2358">
      <w:pPr>
        <w:pStyle w:val="Zkladntext"/>
        <w:rPr>
          <w:rFonts w:ascii="Tahoma" w:hAnsi="Tahoma" w:cs="Tahoma"/>
          <w:color w:val="000000" w:themeColor="text1"/>
          <w:sz w:val="24"/>
        </w:rPr>
      </w:pPr>
      <w:r w:rsidRPr="00C26559">
        <w:rPr>
          <w:rFonts w:ascii="Tahoma" w:hAnsi="Tahoma" w:cs="Tahoma"/>
          <w:color w:val="000000" w:themeColor="text1"/>
          <w:sz w:val="24"/>
        </w:rPr>
        <w:t>Použité zkratky:</w:t>
      </w:r>
      <w:r w:rsidRPr="00C26559">
        <w:rPr>
          <w:rFonts w:ascii="Tahoma" w:hAnsi="Tahoma" w:cs="Tahoma"/>
          <w:color w:val="000000" w:themeColor="text1"/>
          <w:sz w:val="24"/>
        </w:rPr>
        <w:br/>
        <w:t>MPP – minimální preventivní program</w:t>
      </w:r>
      <w:r w:rsidRPr="00C26559">
        <w:rPr>
          <w:rFonts w:ascii="Tahoma" w:hAnsi="Tahoma" w:cs="Tahoma"/>
          <w:color w:val="000000" w:themeColor="text1"/>
          <w:sz w:val="24"/>
        </w:rPr>
        <w:br/>
        <w:t>IVP – individuální vzdělávací plán</w:t>
      </w:r>
      <w:r w:rsidRPr="00C26559">
        <w:rPr>
          <w:rFonts w:ascii="Tahoma" w:hAnsi="Tahoma" w:cs="Tahoma"/>
          <w:color w:val="000000" w:themeColor="text1"/>
          <w:sz w:val="24"/>
        </w:rPr>
        <w:br/>
        <w:t>SPU – specifické poruchy učení a chování</w:t>
      </w:r>
    </w:p>
    <w:p w14:paraId="087948AF" w14:textId="77777777" w:rsidR="009B2358" w:rsidRPr="00C26559" w:rsidRDefault="009B2358" w:rsidP="009B2358">
      <w:pPr>
        <w:pStyle w:val="Zkladntext"/>
        <w:rPr>
          <w:rFonts w:ascii="Tahoma" w:hAnsi="Tahoma" w:cs="Tahoma"/>
          <w:color w:val="000000" w:themeColor="text1"/>
          <w:sz w:val="24"/>
        </w:rPr>
      </w:pPr>
      <w:r w:rsidRPr="00C26559">
        <w:rPr>
          <w:rFonts w:ascii="Tahoma" w:hAnsi="Tahoma" w:cs="Tahoma"/>
          <w:color w:val="000000" w:themeColor="text1"/>
          <w:sz w:val="24"/>
        </w:rPr>
        <w:t>PPP – pedagogicko-psychologická poradna</w:t>
      </w:r>
    </w:p>
    <w:p w14:paraId="4C94C50B" w14:textId="77777777" w:rsidR="009B2358" w:rsidRDefault="009B2358" w:rsidP="00CC59A3">
      <w:pPr>
        <w:pStyle w:val="Zkladntext"/>
        <w:shd w:val="clear" w:color="auto" w:fill="FFFFFF" w:themeFill="background1"/>
        <w:rPr>
          <w:rFonts w:ascii="Tahoma" w:hAnsi="Tahoma" w:cs="Tahoma"/>
          <w:color w:val="333399"/>
          <w:sz w:val="28"/>
          <w:szCs w:val="28"/>
        </w:rPr>
      </w:pPr>
    </w:p>
    <w:p w14:paraId="1FE733CF" w14:textId="56163042" w:rsidR="0006449F" w:rsidRDefault="008C3051" w:rsidP="0006449F">
      <w:pPr>
        <w:spacing w:line="257" w:lineRule="auto"/>
        <w:rPr>
          <w:rFonts w:ascii="Tahoma" w:hAnsi="Tahoma" w:cs="Tahoma"/>
        </w:rPr>
      </w:pPr>
      <w:r w:rsidRPr="0006449F">
        <w:rPr>
          <w:rFonts w:ascii="Tahoma" w:hAnsi="Tahoma" w:cs="Tahoma"/>
        </w:rPr>
        <w:t xml:space="preserve">      Škola má zpracován Minimální preventivní program</w:t>
      </w:r>
      <w:r w:rsidR="0029507E">
        <w:rPr>
          <w:rFonts w:ascii="Tahoma" w:hAnsi="Tahoma" w:cs="Tahoma"/>
        </w:rPr>
        <w:t xml:space="preserve"> </w:t>
      </w:r>
      <w:r w:rsidRPr="0006449F">
        <w:rPr>
          <w:rFonts w:ascii="Tahoma" w:hAnsi="Tahoma" w:cs="Tahoma"/>
        </w:rPr>
        <w:t>zaměřený</w:t>
      </w:r>
      <w:r w:rsidR="0029507E">
        <w:rPr>
          <w:rFonts w:ascii="Tahoma" w:hAnsi="Tahoma" w:cs="Tahoma"/>
        </w:rPr>
        <w:t xml:space="preserve"> </w:t>
      </w:r>
      <w:r w:rsidRPr="0006449F">
        <w:rPr>
          <w:rFonts w:ascii="Tahoma" w:hAnsi="Tahoma" w:cs="Tahoma"/>
        </w:rPr>
        <w:t xml:space="preserve"> na výchovu žáků ke zdravému životnímu stylu, na jejich osobnostní a sociální rozvoj a rozvoj jejich komunika</w:t>
      </w:r>
      <w:r w:rsidR="009B2358">
        <w:rPr>
          <w:rFonts w:ascii="Tahoma" w:hAnsi="Tahoma" w:cs="Tahoma"/>
        </w:rPr>
        <w:t>čních</w:t>
      </w:r>
      <w:r w:rsidRPr="0006449F">
        <w:rPr>
          <w:rFonts w:ascii="Tahoma" w:hAnsi="Tahoma" w:cs="Tahoma"/>
        </w:rPr>
        <w:t xml:space="preserve"> dovedností. Je založen na podpoře vlastní aktivity a pestrosti forem preventivní práce s žáky.</w:t>
      </w:r>
      <w:r w:rsidRPr="0006449F">
        <w:rPr>
          <w:rFonts w:ascii="Tahoma" w:hAnsi="Tahoma" w:cs="Tahoma"/>
        </w:rPr>
        <w:br/>
        <w:t xml:space="preserve">     Je uskutečňován pomocí různých aktivit, které mají </w:t>
      </w:r>
      <w:r w:rsidR="00E506BE">
        <w:rPr>
          <w:rFonts w:ascii="Tahoma" w:hAnsi="Tahoma" w:cs="Tahoma"/>
        </w:rPr>
        <w:t>dětem</w:t>
      </w:r>
      <w:r w:rsidRPr="0006449F">
        <w:rPr>
          <w:rFonts w:ascii="Tahoma" w:hAnsi="Tahoma" w:cs="Tahoma"/>
        </w:rPr>
        <w:t xml:space="preserve"> příjemně </w:t>
      </w:r>
      <w:r w:rsidR="00E506BE">
        <w:rPr>
          <w:rFonts w:ascii="Tahoma" w:hAnsi="Tahoma" w:cs="Tahoma"/>
        </w:rPr>
        <w:t>vyplnit</w:t>
      </w:r>
      <w:r w:rsidR="00E506BE" w:rsidRPr="0006449F">
        <w:rPr>
          <w:rFonts w:ascii="Tahoma" w:hAnsi="Tahoma" w:cs="Tahoma"/>
        </w:rPr>
        <w:t xml:space="preserve"> </w:t>
      </w:r>
      <w:r w:rsidRPr="0006449F">
        <w:rPr>
          <w:rFonts w:ascii="Tahoma" w:hAnsi="Tahoma" w:cs="Tahoma"/>
        </w:rPr>
        <w:t>čas a zamezit tak možnosti seznámit se s nežádoucími negativními jevy.</w:t>
      </w:r>
    </w:p>
    <w:p w14:paraId="45AE31AB" w14:textId="77777777" w:rsidR="0006449F" w:rsidRDefault="0006449F" w:rsidP="0006449F">
      <w:pPr>
        <w:spacing w:line="257" w:lineRule="auto"/>
        <w:rPr>
          <w:rFonts w:ascii="Tahoma" w:hAnsi="Tahoma" w:cs="Tahoma"/>
        </w:rPr>
      </w:pPr>
    </w:p>
    <w:p w14:paraId="46B45040" w14:textId="24AB0F04" w:rsidR="0006449F" w:rsidRPr="0006449F" w:rsidRDefault="0006449F" w:rsidP="0006449F">
      <w:pPr>
        <w:jc w:val="center"/>
        <w:rPr>
          <w:rFonts w:ascii="Tahoma" w:hAnsi="Tahoma" w:cs="Tahoma"/>
          <w:bCs/>
        </w:rPr>
      </w:pPr>
      <w:r w:rsidRPr="0006449F">
        <w:rPr>
          <w:rFonts w:ascii="Tahoma" w:hAnsi="Tahoma" w:cs="Tahoma"/>
          <w:bCs/>
        </w:rPr>
        <w:t xml:space="preserve">Škola má dále zpracovaný </w:t>
      </w:r>
      <w:r>
        <w:rPr>
          <w:rFonts w:ascii="Tahoma" w:hAnsi="Tahoma" w:cs="Tahoma"/>
          <w:bCs/>
        </w:rPr>
        <w:t>Program poradenských služeb poskytovaných školou.</w:t>
      </w:r>
    </w:p>
    <w:p w14:paraId="1B692C78" w14:textId="53B38D1A" w:rsidR="0006449F" w:rsidRPr="00AD7211" w:rsidRDefault="0006449F" w:rsidP="0006449F">
      <w:pPr>
        <w:autoSpaceDE w:val="0"/>
        <w:autoSpaceDN w:val="0"/>
        <w:adjustRightInd w:val="0"/>
        <w:rPr>
          <w:rFonts w:ascii="Arial" w:hAnsi="Arial" w:cs="Arial"/>
        </w:rPr>
      </w:pPr>
      <w:r w:rsidRPr="00ED4369">
        <w:rPr>
          <w:rFonts w:ascii="Arial" w:hAnsi="Arial" w:cs="Arial"/>
        </w:rPr>
        <w:t xml:space="preserve">Poskytování poradenských služeb ve škole se </w:t>
      </w:r>
      <w:r w:rsidRPr="00ED4369">
        <w:rPr>
          <w:rFonts w:ascii="Arial" w:eastAsia="TimesNewRoman" w:hAnsi="Arial" w:cs="Arial"/>
        </w:rPr>
        <w:t>ř</w:t>
      </w:r>
      <w:r w:rsidRPr="00ED4369">
        <w:rPr>
          <w:rFonts w:ascii="Arial" w:hAnsi="Arial" w:cs="Arial"/>
        </w:rPr>
        <w:t xml:space="preserve">ídí </w:t>
      </w:r>
      <w:r>
        <w:rPr>
          <w:rFonts w:ascii="Arial" w:hAnsi="Arial" w:cs="Arial"/>
        </w:rPr>
        <w:t>vyhláškou</w:t>
      </w:r>
      <w:r w:rsidRPr="00ED4369">
        <w:rPr>
          <w:rFonts w:ascii="Arial" w:hAnsi="Arial" w:cs="Arial"/>
        </w:rPr>
        <w:t xml:space="preserve"> </w:t>
      </w:r>
      <w:r w:rsidRPr="00ED4369">
        <w:rPr>
          <w:rFonts w:ascii="Arial" w:eastAsia="TimesNewRoman" w:hAnsi="Arial" w:cs="Arial"/>
        </w:rPr>
        <w:t>č</w:t>
      </w:r>
      <w:r>
        <w:rPr>
          <w:rFonts w:ascii="Arial" w:hAnsi="Arial" w:cs="Arial"/>
        </w:rPr>
        <w:t xml:space="preserve">. 72/2005 Sb., o poskytování </w:t>
      </w:r>
      <w:r w:rsidRPr="00ED4369">
        <w:rPr>
          <w:rFonts w:ascii="Arial" w:hAnsi="Arial" w:cs="Arial"/>
        </w:rPr>
        <w:t>poradenských služeb ve školách a školských poradenských za</w:t>
      </w:r>
      <w:r w:rsidRPr="00ED4369">
        <w:rPr>
          <w:rFonts w:ascii="Arial" w:eastAsia="TimesNewRoman" w:hAnsi="Arial" w:cs="Arial"/>
        </w:rPr>
        <w:t>ř</w:t>
      </w:r>
      <w:r w:rsidRPr="00ED4369">
        <w:rPr>
          <w:rFonts w:ascii="Arial" w:hAnsi="Arial" w:cs="Arial"/>
        </w:rPr>
        <w:t>ízeních, ve zn</w:t>
      </w:r>
      <w:r w:rsidRPr="00ED4369">
        <w:rPr>
          <w:rFonts w:ascii="Arial" w:eastAsia="TimesNewRoman" w:hAnsi="Arial" w:cs="Arial"/>
        </w:rPr>
        <w:t>ě</w:t>
      </w:r>
      <w:r w:rsidRPr="00ED4369">
        <w:rPr>
          <w:rFonts w:ascii="Arial" w:hAnsi="Arial" w:cs="Arial"/>
        </w:rPr>
        <w:t>ní pozd</w:t>
      </w:r>
      <w:r w:rsidRPr="00ED4369">
        <w:rPr>
          <w:rFonts w:ascii="Arial" w:eastAsia="TimesNewRoman" w:hAnsi="Arial" w:cs="Arial"/>
        </w:rPr>
        <w:t>ě</w:t>
      </w:r>
      <w:r>
        <w:rPr>
          <w:rFonts w:ascii="Arial" w:hAnsi="Arial" w:cs="Arial"/>
        </w:rPr>
        <w:t xml:space="preserve">jších </w:t>
      </w:r>
      <w:r w:rsidRPr="00ED4369">
        <w:rPr>
          <w:rFonts w:ascii="Arial" w:hAnsi="Arial" w:cs="Arial"/>
        </w:rPr>
        <w:t>p</w:t>
      </w:r>
      <w:r w:rsidRPr="00ED4369">
        <w:rPr>
          <w:rFonts w:ascii="Arial" w:eastAsia="TimesNewRoman" w:hAnsi="Arial" w:cs="Arial"/>
        </w:rPr>
        <w:t>ř</w:t>
      </w:r>
      <w:r w:rsidRPr="00ED4369">
        <w:rPr>
          <w:rFonts w:ascii="Arial" w:hAnsi="Arial" w:cs="Arial"/>
        </w:rPr>
        <w:t>edpis</w:t>
      </w:r>
      <w:r w:rsidRPr="00ED4369">
        <w:rPr>
          <w:rFonts w:ascii="Arial" w:eastAsia="TimesNewRoman" w:hAnsi="Arial" w:cs="Arial"/>
        </w:rPr>
        <w:t>ů</w:t>
      </w:r>
      <w:r w:rsidRPr="00ED4369">
        <w:rPr>
          <w:rFonts w:ascii="Arial" w:hAnsi="Arial" w:cs="Arial"/>
        </w:rPr>
        <w:t xml:space="preserve">, zákonem </w:t>
      </w:r>
      <w:r w:rsidRPr="00ED4369">
        <w:rPr>
          <w:rFonts w:ascii="Arial" w:eastAsia="TimesNewRoman" w:hAnsi="Arial" w:cs="Arial"/>
        </w:rPr>
        <w:t>č</w:t>
      </w:r>
      <w:r w:rsidRPr="00ED4369">
        <w:rPr>
          <w:rFonts w:ascii="Arial" w:hAnsi="Arial" w:cs="Arial"/>
        </w:rPr>
        <w:t>. 564/2004 Sb., § 16 - § 18 (školský zákon), ve zn</w:t>
      </w:r>
      <w:r w:rsidRPr="00ED4369">
        <w:rPr>
          <w:rFonts w:ascii="Arial" w:eastAsia="TimesNewRoman" w:hAnsi="Arial" w:cs="Arial"/>
        </w:rPr>
        <w:t>ě</w:t>
      </w:r>
      <w:r w:rsidRPr="00ED4369">
        <w:rPr>
          <w:rFonts w:ascii="Arial" w:hAnsi="Arial" w:cs="Arial"/>
        </w:rPr>
        <w:t>ní pozd</w:t>
      </w:r>
      <w:r w:rsidRPr="00ED4369">
        <w:rPr>
          <w:rFonts w:ascii="Arial" w:eastAsia="TimesNewRoman" w:hAnsi="Arial" w:cs="Arial"/>
        </w:rPr>
        <w:t>ě</w:t>
      </w:r>
      <w:r>
        <w:rPr>
          <w:rFonts w:ascii="Arial" w:hAnsi="Arial" w:cs="Arial"/>
        </w:rPr>
        <w:t xml:space="preserve">jších </w:t>
      </w:r>
      <w:r w:rsidRPr="00ED4369">
        <w:rPr>
          <w:rFonts w:ascii="Arial" w:hAnsi="Arial" w:cs="Arial"/>
        </w:rPr>
        <w:t>p</w:t>
      </w:r>
      <w:r w:rsidRPr="00ED4369">
        <w:rPr>
          <w:rFonts w:ascii="Arial" w:eastAsia="TimesNewRoman" w:hAnsi="Arial" w:cs="Arial"/>
        </w:rPr>
        <w:t>ř</w:t>
      </w:r>
      <w:r w:rsidRPr="00ED4369">
        <w:rPr>
          <w:rFonts w:ascii="Arial" w:hAnsi="Arial" w:cs="Arial"/>
        </w:rPr>
        <w:t>edpis</w:t>
      </w:r>
      <w:r w:rsidRPr="00ED4369">
        <w:rPr>
          <w:rFonts w:ascii="Arial" w:eastAsia="TimesNewRoman" w:hAnsi="Arial" w:cs="Arial"/>
        </w:rPr>
        <w:t>ů</w:t>
      </w:r>
      <w:r w:rsidRPr="00ED4369">
        <w:rPr>
          <w:rFonts w:ascii="Arial" w:hAnsi="Arial" w:cs="Arial"/>
        </w:rPr>
        <w:t xml:space="preserve">, vyhláškou </w:t>
      </w:r>
      <w:r w:rsidRPr="00ED4369">
        <w:rPr>
          <w:rFonts w:ascii="Arial" w:eastAsia="TimesNewRoman" w:hAnsi="Arial" w:cs="Arial"/>
        </w:rPr>
        <w:t>č</w:t>
      </w:r>
      <w:r w:rsidRPr="00ED4369">
        <w:rPr>
          <w:rFonts w:ascii="Arial" w:hAnsi="Arial" w:cs="Arial"/>
        </w:rPr>
        <w:t>. 27/2016 Sb., o vzd</w:t>
      </w:r>
      <w:r w:rsidRPr="00ED4369">
        <w:rPr>
          <w:rFonts w:ascii="Arial" w:eastAsia="TimesNewRoman" w:hAnsi="Arial" w:cs="Arial"/>
        </w:rPr>
        <w:t>ě</w:t>
      </w:r>
      <w:r w:rsidRPr="00ED4369">
        <w:rPr>
          <w:rFonts w:ascii="Arial" w:hAnsi="Arial" w:cs="Arial"/>
        </w:rPr>
        <w:t>lávání žák</w:t>
      </w:r>
      <w:r w:rsidRPr="00ED4369">
        <w:rPr>
          <w:rFonts w:ascii="Arial" w:eastAsia="TimesNewRoman" w:hAnsi="Arial" w:cs="Arial"/>
        </w:rPr>
        <w:t xml:space="preserve">ů </w:t>
      </w:r>
      <w:r w:rsidRPr="00ED4369">
        <w:rPr>
          <w:rFonts w:ascii="Arial" w:hAnsi="Arial" w:cs="Arial"/>
        </w:rPr>
        <w:t>se speciál</w:t>
      </w:r>
      <w:r w:rsidR="009B2358">
        <w:rPr>
          <w:rFonts w:ascii="Arial" w:hAnsi="Arial" w:cs="Arial"/>
        </w:rPr>
        <w:t>ně</w:t>
      </w:r>
      <w:r w:rsidRPr="00ED4369">
        <w:rPr>
          <w:rFonts w:ascii="Arial" w:hAnsi="Arial" w:cs="Arial"/>
        </w:rPr>
        <w:t xml:space="preserve"> vzd</w:t>
      </w:r>
      <w:r w:rsidRPr="00ED4369">
        <w:rPr>
          <w:rFonts w:ascii="Arial" w:eastAsia="TimesNewRoman" w:hAnsi="Arial" w:cs="Arial"/>
        </w:rPr>
        <w:t>ě</w:t>
      </w:r>
      <w:r w:rsidRPr="00ED4369">
        <w:rPr>
          <w:rFonts w:ascii="Arial" w:hAnsi="Arial" w:cs="Arial"/>
        </w:rPr>
        <w:t>lávacími pot</w:t>
      </w:r>
      <w:r w:rsidRPr="00ED4369">
        <w:rPr>
          <w:rFonts w:ascii="Arial" w:eastAsia="TimesNewRoman" w:hAnsi="Arial" w:cs="Arial"/>
        </w:rPr>
        <w:t>ř</w:t>
      </w:r>
      <w:r w:rsidRPr="00ED4369">
        <w:rPr>
          <w:rFonts w:ascii="Arial" w:hAnsi="Arial" w:cs="Arial"/>
        </w:rPr>
        <w:t>ebami a žák</w:t>
      </w:r>
      <w:r w:rsidRPr="00ED4369">
        <w:rPr>
          <w:rFonts w:ascii="Arial" w:eastAsia="TimesNewRoman" w:hAnsi="Arial" w:cs="Arial"/>
        </w:rPr>
        <w:t xml:space="preserve">ů </w:t>
      </w:r>
      <w:r w:rsidRPr="00ED4369">
        <w:rPr>
          <w:rFonts w:ascii="Arial" w:hAnsi="Arial" w:cs="Arial"/>
        </w:rPr>
        <w:t>nadaných.</w:t>
      </w:r>
      <w:r>
        <w:rPr>
          <w:rFonts w:ascii="Arial" w:hAnsi="Arial" w:cs="Arial"/>
        </w:rPr>
        <w:br/>
        <w:t xml:space="preserve">     </w:t>
      </w:r>
      <w:r w:rsidRPr="00AD7211">
        <w:rPr>
          <w:rFonts w:ascii="Arial" w:hAnsi="Arial" w:cs="Arial"/>
        </w:rPr>
        <w:t xml:space="preserve">Škola vede o poradenských službách příslušnou dokumentaci (o vyšetřeních, </w:t>
      </w:r>
      <w:r w:rsidR="00E506BE">
        <w:rPr>
          <w:rFonts w:ascii="Arial" w:hAnsi="Arial" w:cs="Arial"/>
        </w:rPr>
        <w:t>jejich</w:t>
      </w:r>
      <w:r w:rsidRPr="00AD7211">
        <w:rPr>
          <w:rFonts w:ascii="Arial" w:hAnsi="Arial" w:cs="Arial"/>
        </w:rPr>
        <w:t xml:space="preserve"> výsledcích a poskytnuté  péči individuální i skupinové, IVP, PLPP atd.).</w:t>
      </w:r>
    </w:p>
    <w:p w14:paraId="0159AC04" w14:textId="75368EC3" w:rsidR="0006449F" w:rsidRPr="0006449F" w:rsidRDefault="0006449F" w:rsidP="0006449F">
      <w:pPr>
        <w:spacing w:line="257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Pr="0006449F">
        <w:rPr>
          <w:rFonts w:ascii="Tahoma" w:hAnsi="Tahoma" w:cs="Tahoma"/>
        </w:rPr>
        <w:t xml:space="preserve">           Rizikové chování bylo řešeno podle vypracovaného pokynu Základní postup při řešení rizikového chování, který je součástí MPP. </w:t>
      </w:r>
      <w:r w:rsidR="00723D2C">
        <w:rPr>
          <w:rFonts w:ascii="Tahoma" w:hAnsi="Tahoma" w:cs="Tahoma"/>
        </w:rPr>
        <w:t xml:space="preserve">Náznaky rizikového chování jsou pedagogickými pracovníky zapisovány do interního sdíleného dokumentu. </w:t>
      </w:r>
      <w:r w:rsidRPr="0006449F">
        <w:rPr>
          <w:rFonts w:ascii="Tahoma" w:hAnsi="Tahoma" w:cs="Tahoma"/>
        </w:rPr>
        <w:t>Ve škole se objevil</w:t>
      </w:r>
      <w:r w:rsidR="00915E8A">
        <w:rPr>
          <w:rFonts w:ascii="Tahoma" w:hAnsi="Tahoma" w:cs="Tahoma"/>
        </w:rPr>
        <w:t>y</w:t>
      </w:r>
      <w:r w:rsidRPr="0006449F">
        <w:rPr>
          <w:rFonts w:ascii="Tahoma" w:hAnsi="Tahoma" w:cs="Tahoma"/>
        </w:rPr>
        <w:t xml:space="preserve"> náznak</w:t>
      </w:r>
      <w:r w:rsidR="00915E8A">
        <w:rPr>
          <w:rFonts w:ascii="Tahoma" w:hAnsi="Tahoma" w:cs="Tahoma"/>
        </w:rPr>
        <w:t>y</w:t>
      </w:r>
      <w:r w:rsidRPr="0006449F">
        <w:rPr>
          <w:rFonts w:ascii="Tahoma" w:hAnsi="Tahoma" w:cs="Tahoma"/>
        </w:rPr>
        <w:t xml:space="preserve"> rizikového chování, který byl</w:t>
      </w:r>
      <w:r w:rsidR="00915E8A">
        <w:rPr>
          <w:rFonts w:ascii="Tahoma" w:hAnsi="Tahoma" w:cs="Tahoma"/>
        </w:rPr>
        <w:t>y</w:t>
      </w:r>
      <w:r w:rsidRPr="0006449F">
        <w:rPr>
          <w:rFonts w:ascii="Tahoma" w:hAnsi="Tahoma" w:cs="Tahoma"/>
        </w:rPr>
        <w:t xml:space="preserve"> řešen</w:t>
      </w:r>
      <w:r w:rsidR="00915E8A">
        <w:rPr>
          <w:rFonts w:ascii="Tahoma" w:hAnsi="Tahoma" w:cs="Tahoma"/>
        </w:rPr>
        <w:t>y</w:t>
      </w:r>
      <w:r w:rsidRPr="0006449F">
        <w:rPr>
          <w:rFonts w:ascii="Tahoma" w:hAnsi="Tahoma" w:cs="Tahoma"/>
        </w:rPr>
        <w:t xml:space="preserve"> společně s</w:t>
      </w:r>
      <w:r>
        <w:rPr>
          <w:rFonts w:ascii="Tahoma" w:hAnsi="Tahoma" w:cs="Tahoma"/>
        </w:rPr>
        <w:t>e zákonnými</w:t>
      </w:r>
      <w:r w:rsidRPr="0006449F">
        <w:rPr>
          <w:rFonts w:ascii="Tahoma" w:hAnsi="Tahoma" w:cs="Tahoma"/>
        </w:rPr>
        <w:t xml:space="preserve"> zástupci</w:t>
      </w:r>
      <w:r>
        <w:rPr>
          <w:rFonts w:ascii="Tahoma" w:hAnsi="Tahoma" w:cs="Tahoma"/>
        </w:rPr>
        <w:t xml:space="preserve"> žáků</w:t>
      </w:r>
      <w:r w:rsidRPr="0006449F">
        <w:rPr>
          <w:rFonts w:ascii="Tahoma" w:hAnsi="Tahoma" w:cs="Tahoma"/>
        </w:rPr>
        <w:t xml:space="preserve">. Vše bylo zaznamenáno do Záznamu o jednání s žákyní/žákem a zákonným zástupcem žáka/žákyně. </w:t>
      </w:r>
    </w:p>
    <w:p w14:paraId="71B8739F" w14:textId="000F2F0A" w:rsidR="00FA1762" w:rsidRPr="00E354CC" w:rsidRDefault="00FA1762" w:rsidP="00EC0167">
      <w:pPr>
        <w:pStyle w:val="Zkladntext"/>
        <w:ind w:firstLine="708"/>
        <w:rPr>
          <w:rFonts w:ascii="Tahoma" w:hAnsi="Tahoma" w:cs="Tahoma"/>
          <w:sz w:val="24"/>
        </w:rPr>
      </w:pPr>
      <w:r w:rsidRPr="00E354CC">
        <w:rPr>
          <w:rFonts w:ascii="Tahoma" w:hAnsi="Tahoma" w:cs="Tahoma"/>
          <w:sz w:val="24"/>
        </w:rPr>
        <w:t>Ke všem žákům je přistupováno individuálně</w:t>
      </w:r>
      <w:r w:rsidR="00EC0167" w:rsidRPr="00E354CC">
        <w:rPr>
          <w:rFonts w:ascii="Tahoma" w:hAnsi="Tahoma" w:cs="Tahoma"/>
          <w:sz w:val="24"/>
        </w:rPr>
        <w:t>, u žáků s SPU respektujeme doporučení z vyšetření v PPP. Přihlíží se k</w:t>
      </w:r>
      <w:r w:rsidRPr="00E354CC">
        <w:rPr>
          <w:rFonts w:ascii="Tahoma" w:hAnsi="Tahoma" w:cs="Tahoma"/>
          <w:sz w:val="24"/>
        </w:rPr>
        <w:t xml:space="preserve"> jejich individuální</w:t>
      </w:r>
      <w:r w:rsidR="00EC0167" w:rsidRPr="00E354CC">
        <w:rPr>
          <w:rFonts w:ascii="Tahoma" w:hAnsi="Tahoma" w:cs="Tahoma"/>
          <w:sz w:val="24"/>
        </w:rPr>
        <w:t>m</w:t>
      </w:r>
      <w:r w:rsidRPr="00E354CC">
        <w:rPr>
          <w:rFonts w:ascii="Tahoma" w:hAnsi="Tahoma" w:cs="Tahoma"/>
          <w:sz w:val="24"/>
        </w:rPr>
        <w:t xml:space="preserve"> vzdělávací</w:t>
      </w:r>
      <w:r w:rsidR="00EC0167" w:rsidRPr="00E354CC">
        <w:rPr>
          <w:rFonts w:ascii="Tahoma" w:hAnsi="Tahoma" w:cs="Tahoma"/>
          <w:sz w:val="24"/>
        </w:rPr>
        <w:t>m</w:t>
      </w:r>
      <w:r w:rsidRPr="00E354CC">
        <w:rPr>
          <w:rFonts w:ascii="Tahoma" w:hAnsi="Tahoma" w:cs="Tahoma"/>
          <w:sz w:val="24"/>
        </w:rPr>
        <w:t xml:space="preserve"> potřeb</w:t>
      </w:r>
      <w:r w:rsidR="00EC0167" w:rsidRPr="00E354CC">
        <w:rPr>
          <w:rFonts w:ascii="Tahoma" w:hAnsi="Tahoma" w:cs="Tahoma"/>
          <w:sz w:val="24"/>
        </w:rPr>
        <w:t xml:space="preserve">ám, využívají se různé metody a formy práce. Všichni žáci jsou vedeni k sebehodnocení. </w:t>
      </w:r>
      <w:r w:rsidR="00E047B1" w:rsidRPr="00E354CC">
        <w:rPr>
          <w:rFonts w:ascii="Tahoma" w:hAnsi="Tahoma" w:cs="Tahoma"/>
          <w:sz w:val="24"/>
        </w:rPr>
        <w:t xml:space="preserve">  </w:t>
      </w:r>
      <w:r w:rsidR="00E047B1" w:rsidRPr="00E354CC">
        <w:rPr>
          <w:rFonts w:ascii="Tahoma" w:hAnsi="Tahoma" w:cs="Tahoma"/>
          <w:sz w:val="24"/>
        </w:rPr>
        <w:br/>
        <w:t xml:space="preserve">         </w:t>
      </w:r>
      <w:r w:rsidR="00EC0167" w:rsidRPr="00E354CC">
        <w:rPr>
          <w:rFonts w:ascii="Tahoma" w:hAnsi="Tahoma" w:cs="Tahoma"/>
          <w:sz w:val="24"/>
        </w:rPr>
        <w:t xml:space="preserve">Nástrojem pedagogické komunikace mezi žákem a učitelem je formativní hodnocení. Případná intervence je </w:t>
      </w:r>
      <w:r w:rsidR="00E506BE" w:rsidRPr="00E354CC">
        <w:rPr>
          <w:rFonts w:ascii="Tahoma" w:hAnsi="Tahoma" w:cs="Tahoma"/>
          <w:sz w:val="24"/>
        </w:rPr>
        <w:t xml:space="preserve">vyučujícím </w:t>
      </w:r>
      <w:r w:rsidR="00EC0167" w:rsidRPr="00E354CC">
        <w:rPr>
          <w:rFonts w:ascii="Tahoma" w:hAnsi="Tahoma" w:cs="Tahoma"/>
          <w:sz w:val="24"/>
        </w:rPr>
        <w:t xml:space="preserve">poskytována žákům dle potřeby. </w:t>
      </w:r>
    </w:p>
    <w:p w14:paraId="73C863BE" w14:textId="2EF2B336" w:rsidR="00E047B1" w:rsidRPr="00915E8A" w:rsidRDefault="00E047B1" w:rsidP="00C9188B">
      <w:pPr>
        <w:pStyle w:val="Nadpis3"/>
        <w:rPr>
          <w:rFonts w:ascii="Tahoma" w:hAnsi="Tahoma" w:cs="Tahoma"/>
        </w:rPr>
      </w:pPr>
      <w:r w:rsidRPr="00915E8A">
        <w:rPr>
          <w:rFonts w:ascii="Tahoma" w:hAnsi="Tahoma" w:cs="Tahoma"/>
          <w:color w:val="auto"/>
          <w:sz w:val="24"/>
        </w:rPr>
        <w:t xml:space="preserve">         Vyučující se snaží</w:t>
      </w:r>
      <w:r w:rsidR="00153033" w:rsidRPr="00915E8A">
        <w:rPr>
          <w:rFonts w:ascii="Tahoma" w:hAnsi="Tahoma" w:cs="Tahoma"/>
          <w:color w:val="auto"/>
          <w:sz w:val="24"/>
        </w:rPr>
        <w:t xml:space="preserve"> odhalovat</w:t>
      </w:r>
      <w:r w:rsidRPr="00915E8A">
        <w:rPr>
          <w:rFonts w:ascii="Tahoma" w:hAnsi="Tahoma" w:cs="Tahoma"/>
          <w:color w:val="auto"/>
          <w:sz w:val="24"/>
        </w:rPr>
        <w:t xml:space="preserve"> a vyt</w:t>
      </w:r>
      <w:r w:rsidR="009B2358" w:rsidRPr="00915E8A">
        <w:rPr>
          <w:rFonts w:ascii="Tahoma" w:hAnsi="Tahoma" w:cs="Tahoma"/>
          <w:color w:val="auto"/>
          <w:sz w:val="24"/>
        </w:rPr>
        <w:t>i</w:t>
      </w:r>
      <w:r w:rsidRPr="00915E8A">
        <w:rPr>
          <w:rFonts w:ascii="Tahoma" w:hAnsi="Tahoma" w:cs="Tahoma"/>
          <w:color w:val="auto"/>
          <w:sz w:val="24"/>
        </w:rPr>
        <w:t>povávat</w:t>
      </w:r>
      <w:r w:rsidR="00153033" w:rsidRPr="00915E8A">
        <w:rPr>
          <w:rFonts w:ascii="Tahoma" w:hAnsi="Tahoma" w:cs="Tahoma"/>
          <w:color w:val="auto"/>
          <w:sz w:val="24"/>
        </w:rPr>
        <w:t xml:space="preserve"> nadané žáky</w:t>
      </w:r>
      <w:r w:rsidRPr="00915E8A">
        <w:rPr>
          <w:rFonts w:ascii="Tahoma" w:hAnsi="Tahoma" w:cs="Tahoma"/>
          <w:color w:val="auto"/>
          <w:sz w:val="24"/>
        </w:rPr>
        <w:t xml:space="preserve">. Těm pak umožnujeme práci rychlejším tempem, méně procvičování, postup dopředu, náročnější výuku, alternativní činnosti s oporou v zájmech žáka. Učitelé si pro tyto příležitosti vytvářejí </w:t>
      </w:r>
      <w:r w:rsidR="00915E8A">
        <w:rPr>
          <w:rFonts w:ascii="Tahoma" w:hAnsi="Tahoma" w:cs="Tahoma"/>
          <w:color w:val="auto"/>
          <w:sz w:val="24"/>
        </w:rPr>
        <w:lastRenderedPageBreak/>
        <w:t>m</w:t>
      </w:r>
      <w:r w:rsidRPr="00915E8A">
        <w:rPr>
          <w:rFonts w:ascii="Tahoma" w:hAnsi="Tahoma" w:cs="Tahoma"/>
          <w:color w:val="auto"/>
          <w:sz w:val="24"/>
        </w:rPr>
        <w:t>imo jiné zásobníky úkolů.</w:t>
      </w:r>
      <w:r w:rsidR="0006449F" w:rsidRPr="00915E8A">
        <w:rPr>
          <w:rFonts w:ascii="Tahoma" w:hAnsi="Tahoma" w:cs="Tahoma"/>
          <w:color w:val="auto"/>
          <w:sz w:val="24"/>
        </w:rPr>
        <w:br/>
        <w:t xml:space="preserve">     </w:t>
      </w:r>
      <w:r w:rsidR="00D8526D" w:rsidRPr="00915E8A">
        <w:rPr>
          <w:rFonts w:ascii="Tahoma" w:hAnsi="Tahoma" w:cs="Tahoma"/>
        </w:rPr>
        <w:t xml:space="preserve">            </w:t>
      </w:r>
    </w:p>
    <w:p w14:paraId="78E53BB3" w14:textId="77777777" w:rsidR="0029507E" w:rsidRDefault="0029507E" w:rsidP="00EC0167">
      <w:pPr>
        <w:pStyle w:val="Zkladntext"/>
        <w:ind w:firstLine="708"/>
        <w:rPr>
          <w:rFonts w:ascii="Tahoma" w:hAnsi="Tahoma" w:cs="Tahoma"/>
          <w:color w:val="C00000"/>
          <w:sz w:val="24"/>
        </w:rPr>
      </w:pPr>
    </w:p>
    <w:p w14:paraId="68DC3D84" w14:textId="067D6650" w:rsidR="005577F7" w:rsidRDefault="005577F7">
      <w:pPr>
        <w:pStyle w:val="Zkladntext"/>
        <w:rPr>
          <w:rFonts w:ascii="Tahoma" w:hAnsi="Tahoma" w:cs="Tahoma"/>
          <w:color w:val="C00000"/>
          <w:sz w:val="24"/>
        </w:rPr>
      </w:pPr>
    </w:p>
    <w:p w14:paraId="2FED26A8" w14:textId="3A089E97" w:rsidR="004F63B7" w:rsidRPr="00ED5716" w:rsidRDefault="001F6B35" w:rsidP="00323F12">
      <w:pPr>
        <w:pStyle w:val="Zkladntext"/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</w:pPr>
      <w:r w:rsidRPr="00ED5716"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  <w:t>H</w:t>
      </w:r>
      <w:r w:rsidR="004F63B7" w:rsidRPr="00ED5716"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  <w:t xml:space="preserve">/ Údaje o dalším vzdělávání pedagogických pracovníků </w:t>
      </w:r>
      <w:r w:rsidR="0038708B" w:rsidRPr="00ED5716"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  <w:t>(DVPP)</w:t>
      </w:r>
      <w:r w:rsidRPr="00ED5716">
        <w:rPr>
          <w:rFonts w:ascii="Tahoma" w:hAnsi="Tahoma" w:cs="Tahoma"/>
          <w:color w:val="365F91" w:themeColor="accent1" w:themeShade="BF"/>
          <w:sz w:val="28"/>
          <w:szCs w:val="28"/>
          <w:u w:val="single"/>
        </w:rPr>
        <w:t xml:space="preserve"> a odborném rozvoji nepedagogických pracovníků</w:t>
      </w:r>
    </w:p>
    <w:p w14:paraId="37F0C450" w14:textId="77777777" w:rsidR="006C064B" w:rsidRPr="00EB69A8" w:rsidRDefault="006C064B" w:rsidP="00323F12">
      <w:pPr>
        <w:pStyle w:val="Zkladntext"/>
        <w:rPr>
          <w:rFonts w:ascii="Tahoma" w:hAnsi="Tahoma" w:cs="Tahoma"/>
          <w:b/>
          <w:color w:val="000000"/>
          <w:sz w:val="24"/>
        </w:rPr>
      </w:pPr>
    </w:p>
    <w:p w14:paraId="2878931F" w14:textId="4FCF5971" w:rsidR="00545BA7" w:rsidRDefault="005E4B3D" w:rsidP="00545BA7">
      <w:pPr>
        <w:pStyle w:val="Zkladntext"/>
        <w:rPr>
          <w:rFonts w:ascii="Tahoma" w:hAnsi="Tahoma" w:cs="Tahoma"/>
          <w:bCs/>
          <w:sz w:val="24"/>
        </w:rPr>
      </w:pPr>
      <w:r w:rsidRPr="00EB69A8">
        <w:rPr>
          <w:rFonts w:ascii="Tahoma" w:hAnsi="Tahoma" w:cs="Tahoma"/>
          <w:sz w:val="24"/>
        </w:rPr>
        <w:t>Akce DVPP</w:t>
      </w:r>
      <w:r w:rsidR="00246381">
        <w:rPr>
          <w:rFonts w:ascii="Tahoma" w:hAnsi="Tahoma" w:cs="Tahoma"/>
          <w:sz w:val="24"/>
        </w:rPr>
        <w:t xml:space="preserve"> vycházely z Plánu DVPP 20</w:t>
      </w:r>
      <w:r w:rsidR="00C0799E">
        <w:rPr>
          <w:rFonts w:ascii="Tahoma" w:hAnsi="Tahoma" w:cs="Tahoma"/>
          <w:sz w:val="24"/>
        </w:rPr>
        <w:t>2</w:t>
      </w:r>
      <w:r w:rsidR="00915E8A">
        <w:rPr>
          <w:rFonts w:ascii="Tahoma" w:hAnsi="Tahoma" w:cs="Tahoma"/>
          <w:sz w:val="24"/>
        </w:rPr>
        <w:t>3</w:t>
      </w:r>
      <w:r w:rsidR="00246381">
        <w:rPr>
          <w:rFonts w:ascii="Tahoma" w:hAnsi="Tahoma" w:cs="Tahoma"/>
          <w:sz w:val="24"/>
        </w:rPr>
        <w:t>/202</w:t>
      </w:r>
      <w:r w:rsidR="00915E8A">
        <w:rPr>
          <w:rFonts w:ascii="Tahoma" w:hAnsi="Tahoma" w:cs="Tahoma"/>
          <w:sz w:val="24"/>
        </w:rPr>
        <w:t>4</w:t>
      </w:r>
      <w:r w:rsidR="00246381">
        <w:rPr>
          <w:rFonts w:ascii="Tahoma" w:hAnsi="Tahoma" w:cs="Tahoma"/>
          <w:sz w:val="24"/>
        </w:rPr>
        <w:t>,</w:t>
      </w:r>
      <w:r w:rsidRPr="00EB69A8">
        <w:rPr>
          <w:rFonts w:ascii="Tahoma" w:hAnsi="Tahoma" w:cs="Tahoma"/>
          <w:sz w:val="24"/>
        </w:rPr>
        <w:t xml:space="preserve"> vybíral</w:t>
      </w:r>
      <w:r w:rsidR="00954E4C">
        <w:rPr>
          <w:rFonts w:ascii="Tahoma" w:hAnsi="Tahoma" w:cs="Tahoma"/>
          <w:sz w:val="24"/>
        </w:rPr>
        <w:t>y</w:t>
      </w:r>
      <w:r w:rsidRPr="00EB69A8">
        <w:rPr>
          <w:rFonts w:ascii="Tahoma" w:hAnsi="Tahoma" w:cs="Tahoma"/>
          <w:sz w:val="24"/>
        </w:rPr>
        <w:t xml:space="preserve"> </w:t>
      </w:r>
      <w:r w:rsidR="00246381">
        <w:rPr>
          <w:rFonts w:ascii="Tahoma" w:hAnsi="Tahoma" w:cs="Tahoma"/>
          <w:sz w:val="24"/>
        </w:rPr>
        <w:t xml:space="preserve">se </w:t>
      </w:r>
      <w:r w:rsidRPr="00EB69A8">
        <w:rPr>
          <w:rFonts w:ascii="Tahoma" w:hAnsi="Tahoma" w:cs="Tahoma"/>
          <w:sz w:val="24"/>
        </w:rPr>
        <w:t>dle potřeby školy, se zřetelem na realizaci  ŠVP i dle finančních možností školy.</w:t>
      </w:r>
      <w:r w:rsidR="00545BA7">
        <w:rPr>
          <w:rFonts w:ascii="Tahoma" w:hAnsi="Tahoma" w:cs="Tahoma"/>
          <w:sz w:val="24"/>
        </w:rPr>
        <w:br/>
      </w:r>
      <w:r w:rsidR="00545BA7">
        <w:rPr>
          <w:rFonts w:ascii="Tahoma" w:hAnsi="Tahoma" w:cs="Tahoma"/>
          <w:bCs/>
          <w:sz w:val="24"/>
        </w:rPr>
        <w:t xml:space="preserve">Škola má </w:t>
      </w:r>
      <w:r w:rsidR="00246381">
        <w:rPr>
          <w:rFonts w:ascii="Tahoma" w:hAnsi="Tahoma" w:cs="Tahoma"/>
          <w:bCs/>
          <w:sz w:val="24"/>
        </w:rPr>
        <w:t>předplacenou</w:t>
      </w:r>
      <w:r w:rsidR="00545BA7">
        <w:rPr>
          <w:rFonts w:ascii="Tahoma" w:hAnsi="Tahoma" w:cs="Tahoma"/>
          <w:bCs/>
          <w:sz w:val="24"/>
        </w:rPr>
        <w:t xml:space="preserve"> vzdělávací platformu EDU</w:t>
      </w:r>
      <w:r w:rsidR="00CD105F">
        <w:rPr>
          <w:rFonts w:ascii="Tahoma" w:hAnsi="Tahoma" w:cs="Tahoma"/>
          <w:bCs/>
          <w:sz w:val="24"/>
        </w:rPr>
        <w:t xml:space="preserve"> </w:t>
      </w:r>
      <w:r w:rsidR="00545BA7">
        <w:rPr>
          <w:rFonts w:ascii="Tahoma" w:hAnsi="Tahoma" w:cs="Tahoma"/>
          <w:bCs/>
          <w:sz w:val="24"/>
        </w:rPr>
        <w:t>svět</w:t>
      </w:r>
      <w:r w:rsidR="00CD105F">
        <w:rPr>
          <w:rFonts w:ascii="Tahoma" w:hAnsi="Tahoma" w:cs="Tahoma"/>
          <w:bCs/>
          <w:sz w:val="24"/>
        </w:rPr>
        <w:t xml:space="preserve"> </w:t>
      </w:r>
      <w:r w:rsidR="00545BA7">
        <w:rPr>
          <w:rFonts w:ascii="Tahoma" w:hAnsi="Tahoma" w:cs="Tahoma"/>
          <w:bCs/>
          <w:sz w:val="24"/>
        </w:rPr>
        <w:t>školy, kde lze zhlédnou</w:t>
      </w:r>
      <w:r w:rsidR="00246381">
        <w:rPr>
          <w:rFonts w:ascii="Tahoma" w:hAnsi="Tahoma" w:cs="Tahoma"/>
          <w:bCs/>
          <w:sz w:val="24"/>
        </w:rPr>
        <w:t>t všechny</w:t>
      </w:r>
      <w:r w:rsidR="00545BA7">
        <w:rPr>
          <w:rFonts w:ascii="Tahoma" w:hAnsi="Tahoma" w:cs="Tahoma"/>
          <w:bCs/>
          <w:sz w:val="24"/>
        </w:rPr>
        <w:t xml:space="preserve"> webinář</w:t>
      </w:r>
      <w:r w:rsidR="00246381">
        <w:rPr>
          <w:rFonts w:ascii="Tahoma" w:hAnsi="Tahoma" w:cs="Tahoma"/>
          <w:bCs/>
          <w:sz w:val="24"/>
        </w:rPr>
        <w:t>e</w:t>
      </w:r>
      <w:r w:rsidR="00545BA7">
        <w:rPr>
          <w:rFonts w:ascii="Tahoma" w:hAnsi="Tahoma" w:cs="Tahoma"/>
          <w:bCs/>
          <w:sz w:val="24"/>
        </w:rPr>
        <w:t xml:space="preserve"> i z archivu. I tuto možnost</w:t>
      </w:r>
      <w:r w:rsidR="00246381">
        <w:rPr>
          <w:rFonts w:ascii="Tahoma" w:hAnsi="Tahoma" w:cs="Tahoma"/>
          <w:bCs/>
          <w:sz w:val="24"/>
        </w:rPr>
        <w:t xml:space="preserve"> (a</w:t>
      </w:r>
      <w:r w:rsidR="002E7917">
        <w:rPr>
          <w:rFonts w:ascii="Tahoma" w:hAnsi="Tahoma" w:cs="Tahoma"/>
          <w:bCs/>
          <w:sz w:val="24"/>
        </w:rPr>
        <w:t>r</w:t>
      </w:r>
      <w:r w:rsidR="00246381">
        <w:rPr>
          <w:rFonts w:ascii="Tahoma" w:hAnsi="Tahoma" w:cs="Tahoma"/>
          <w:bCs/>
          <w:sz w:val="24"/>
        </w:rPr>
        <w:t>chiv)</w:t>
      </w:r>
      <w:r w:rsidR="00545BA7">
        <w:rPr>
          <w:rFonts w:ascii="Tahoma" w:hAnsi="Tahoma" w:cs="Tahoma"/>
          <w:bCs/>
          <w:sz w:val="24"/>
        </w:rPr>
        <w:t xml:space="preserve"> využíva</w:t>
      </w:r>
      <w:r w:rsidR="00246381">
        <w:rPr>
          <w:rFonts w:ascii="Tahoma" w:hAnsi="Tahoma" w:cs="Tahoma"/>
          <w:bCs/>
          <w:sz w:val="24"/>
        </w:rPr>
        <w:t>ly</w:t>
      </w:r>
      <w:r w:rsidR="00545BA7">
        <w:rPr>
          <w:rFonts w:ascii="Tahoma" w:hAnsi="Tahoma" w:cs="Tahoma"/>
          <w:bCs/>
          <w:sz w:val="24"/>
        </w:rPr>
        <w:t xml:space="preserve"> pracovn</w:t>
      </w:r>
      <w:r w:rsidR="00246381">
        <w:rPr>
          <w:rFonts w:ascii="Tahoma" w:hAnsi="Tahoma" w:cs="Tahoma"/>
          <w:bCs/>
          <w:sz w:val="24"/>
        </w:rPr>
        <w:t>ice</w:t>
      </w:r>
      <w:r w:rsidR="00545BA7">
        <w:rPr>
          <w:rFonts w:ascii="Tahoma" w:hAnsi="Tahoma" w:cs="Tahoma"/>
          <w:bCs/>
          <w:sz w:val="24"/>
        </w:rPr>
        <w:t xml:space="preserve"> školy – úspora času. </w:t>
      </w:r>
    </w:p>
    <w:p w14:paraId="2AA808C5" w14:textId="34B0C7C1" w:rsidR="005E4B3D" w:rsidRPr="00EB69A8" w:rsidRDefault="005E4B3D" w:rsidP="00C1670D">
      <w:pPr>
        <w:pStyle w:val="Zkladntext"/>
        <w:ind w:firstLine="708"/>
        <w:rPr>
          <w:rFonts w:ascii="Tahoma" w:hAnsi="Tahoma" w:cs="Tahoma"/>
          <w:b/>
          <w:sz w:val="24"/>
        </w:rPr>
      </w:pPr>
      <w:r w:rsidRPr="00EB69A8">
        <w:rPr>
          <w:rFonts w:ascii="Tahoma" w:hAnsi="Tahoma" w:cs="Tahoma"/>
          <w:sz w:val="24"/>
        </w:rPr>
        <w:br/>
      </w:r>
    </w:p>
    <w:p w14:paraId="0B652551" w14:textId="285AA4C9" w:rsidR="000447E2" w:rsidRDefault="000447E2">
      <w:pPr>
        <w:pStyle w:val="Zkladntext"/>
        <w:rPr>
          <w:rFonts w:ascii="Tahoma" w:hAnsi="Tahoma" w:cs="Tahoma"/>
          <w:b/>
          <w:sz w:val="24"/>
        </w:rPr>
      </w:pPr>
      <w:r w:rsidRPr="00EB69A8">
        <w:rPr>
          <w:rFonts w:ascii="Tahoma" w:hAnsi="Tahoma" w:cs="Tahoma"/>
          <w:b/>
          <w:sz w:val="24"/>
        </w:rPr>
        <w:t>ZÁKLADNÍ ŠKOLA</w:t>
      </w:r>
      <w:r w:rsidR="001E3772">
        <w:rPr>
          <w:rFonts w:ascii="Tahoma" w:hAnsi="Tahoma" w:cs="Tahoma"/>
          <w:b/>
          <w:sz w:val="24"/>
        </w:rPr>
        <w:t xml:space="preserve">  - vzdělávání zaměstnanců školy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0363B06" w:rsidRPr="00470BB1" w14:paraId="318CCCEB" w14:textId="77777777" w:rsidTr="007720E8">
        <w:tc>
          <w:tcPr>
            <w:tcW w:w="3005" w:type="dxa"/>
            <w:shd w:val="clear" w:color="auto" w:fill="FFC000"/>
          </w:tcPr>
          <w:p w14:paraId="3713C5AF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INSTITUCE</w:t>
            </w:r>
          </w:p>
        </w:tc>
        <w:tc>
          <w:tcPr>
            <w:tcW w:w="3005" w:type="dxa"/>
            <w:shd w:val="clear" w:color="auto" w:fill="FFC000"/>
          </w:tcPr>
          <w:p w14:paraId="0C93AC49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NÁZEV</w:t>
            </w:r>
          </w:p>
        </w:tc>
        <w:tc>
          <w:tcPr>
            <w:tcW w:w="3005" w:type="dxa"/>
            <w:shd w:val="clear" w:color="auto" w:fill="FFC000"/>
          </w:tcPr>
          <w:p w14:paraId="1845319B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JMÉNO PRACOVNÍKA</w:t>
            </w:r>
          </w:p>
        </w:tc>
      </w:tr>
      <w:tr w:rsidR="00363B06" w:rsidRPr="00470BB1" w14:paraId="09992969" w14:textId="77777777" w:rsidTr="00670A5A">
        <w:trPr>
          <w:trHeight w:val="561"/>
        </w:trPr>
        <w:tc>
          <w:tcPr>
            <w:tcW w:w="3005" w:type="dxa"/>
            <w:vMerge w:val="restart"/>
            <w:shd w:val="clear" w:color="auto" w:fill="FFC000"/>
          </w:tcPr>
          <w:p w14:paraId="2AC0B33B" w14:textId="4B5696BC" w:rsidR="00363B06" w:rsidRPr="00470BB1" w:rsidRDefault="00670A5A" w:rsidP="00AA317F">
            <w:pPr>
              <w:shd w:val="clear" w:color="auto" w:fill="FFC00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br/>
            </w:r>
            <w:r w:rsidR="00363B06" w:rsidRPr="00AA317F">
              <w:rPr>
                <w:rFonts w:ascii="Tahoma" w:hAnsi="Tahoma" w:cs="Tahoma"/>
                <w:b/>
                <w:bCs/>
              </w:rPr>
              <w:t>E</w:t>
            </w:r>
            <w:r w:rsidR="00363B06" w:rsidRPr="00470BB1">
              <w:rPr>
                <w:rFonts w:ascii="Tahoma" w:hAnsi="Tahoma" w:cs="Tahoma"/>
                <w:b/>
                <w:bCs/>
              </w:rPr>
              <w:t>DU SVĚT ŠKOLY</w:t>
            </w:r>
            <w:r w:rsidR="00AA317F">
              <w:rPr>
                <w:rFonts w:ascii="Tahoma" w:hAnsi="Tahoma" w:cs="Tahoma"/>
                <w:b/>
                <w:bCs/>
              </w:rPr>
              <w:t xml:space="preserve"> </w:t>
            </w:r>
            <w:r w:rsidR="00363B06" w:rsidRPr="00670A5A">
              <w:rPr>
                <w:rFonts w:ascii="Tahoma" w:hAnsi="Tahoma" w:cs="Tahoma"/>
                <w:b/>
                <w:bCs/>
                <w:shd w:val="clear" w:color="auto" w:fill="FFC000"/>
              </w:rPr>
              <w:t>VERLAG DASHOFER</w:t>
            </w:r>
            <w:r w:rsidR="00AA317F">
              <w:rPr>
                <w:rFonts w:ascii="Tahoma" w:hAnsi="Tahoma" w:cs="Tahoma"/>
                <w:b/>
                <w:bCs/>
                <w:shd w:val="clear" w:color="auto" w:fill="FFC000"/>
              </w:rPr>
              <w:t xml:space="preserve">      </w:t>
            </w:r>
          </w:p>
        </w:tc>
        <w:tc>
          <w:tcPr>
            <w:tcW w:w="3005" w:type="dxa"/>
          </w:tcPr>
          <w:p w14:paraId="3DA8BA99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Novinky pro školní rok 2023/2024</w:t>
            </w:r>
          </w:p>
        </w:tc>
        <w:tc>
          <w:tcPr>
            <w:tcW w:w="3005" w:type="dxa"/>
          </w:tcPr>
          <w:p w14:paraId="0D0B4E99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Libuše Bulantová</w:t>
            </w:r>
          </w:p>
          <w:p w14:paraId="05D2F8A3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</w:tc>
      </w:tr>
      <w:tr w:rsidR="00363B06" w:rsidRPr="00470BB1" w14:paraId="5AAF2EED" w14:textId="77777777" w:rsidTr="00670A5A">
        <w:trPr>
          <w:trHeight w:val="631"/>
        </w:trPr>
        <w:tc>
          <w:tcPr>
            <w:tcW w:w="3005" w:type="dxa"/>
            <w:vMerge/>
            <w:shd w:val="clear" w:color="auto" w:fill="FFC000"/>
          </w:tcPr>
          <w:p w14:paraId="53D64A5B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5EEF5B26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Škola a virtuální realita – možnosti, úskalí, praktické tipy</w:t>
            </w:r>
          </w:p>
        </w:tc>
        <w:tc>
          <w:tcPr>
            <w:tcW w:w="3005" w:type="dxa"/>
          </w:tcPr>
          <w:p w14:paraId="1F88B5B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</w:tc>
      </w:tr>
      <w:tr w:rsidR="00363B06" w:rsidRPr="00470BB1" w14:paraId="21CC2A1F" w14:textId="77777777" w:rsidTr="00670A5A">
        <w:trPr>
          <w:trHeight w:val="635"/>
        </w:trPr>
        <w:tc>
          <w:tcPr>
            <w:tcW w:w="3005" w:type="dxa"/>
            <w:vMerge/>
            <w:shd w:val="clear" w:color="auto" w:fill="FFC000"/>
          </w:tcPr>
          <w:p w14:paraId="0DA81BF5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05454206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Novela zákoníku práce pro školy</w:t>
            </w:r>
          </w:p>
        </w:tc>
        <w:tc>
          <w:tcPr>
            <w:tcW w:w="3005" w:type="dxa"/>
          </w:tcPr>
          <w:p w14:paraId="4D02A69D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Libuše Bulantová</w:t>
            </w:r>
          </w:p>
          <w:p w14:paraId="79BEA4FB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</w:tc>
      </w:tr>
      <w:tr w:rsidR="00363B06" w:rsidRPr="00470BB1" w14:paraId="6E76B678" w14:textId="77777777" w:rsidTr="00670A5A">
        <w:trPr>
          <w:trHeight w:val="687"/>
        </w:trPr>
        <w:tc>
          <w:tcPr>
            <w:tcW w:w="3005" w:type="dxa"/>
            <w:vMerge/>
            <w:shd w:val="clear" w:color="auto" w:fill="FFC000"/>
          </w:tcPr>
          <w:p w14:paraId="3078A155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1ED20AF4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Školní zralost a školní připravenost</w:t>
            </w:r>
          </w:p>
        </w:tc>
        <w:tc>
          <w:tcPr>
            <w:tcW w:w="3005" w:type="dxa"/>
          </w:tcPr>
          <w:p w14:paraId="7AFAFAA5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  <w:p w14:paraId="096E7B23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Kamila Krausová</w:t>
            </w:r>
          </w:p>
        </w:tc>
      </w:tr>
      <w:tr w:rsidR="00363B06" w:rsidRPr="00470BB1" w14:paraId="17E80548" w14:textId="77777777" w:rsidTr="00670A5A">
        <w:trPr>
          <w:trHeight w:val="696"/>
        </w:trPr>
        <w:tc>
          <w:tcPr>
            <w:tcW w:w="3005" w:type="dxa"/>
            <w:vMerge/>
            <w:shd w:val="clear" w:color="auto" w:fill="FFC000"/>
          </w:tcPr>
          <w:p w14:paraId="5B4301BE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34A6C27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Školní poradenské pracoviště</w:t>
            </w:r>
          </w:p>
        </w:tc>
        <w:tc>
          <w:tcPr>
            <w:tcW w:w="3005" w:type="dxa"/>
          </w:tcPr>
          <w:p w14:paraId="7C7E62E1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Libuše Bulantová</w:t>
            </w:r>
          </w:p>
          <w:p w14:paraId="17A45F48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</w:tc>
      </w:tr>
      <w:tr w:rsidR="00363B06" w:rsidRPr="00470BB1" w14:paraId="3D322183" w14:textId="77777777" w:rsidTr="00670A5A">
        <w:trPr>
          <w:trHeight w:val="706"/>
        </w:trPr>
        <w:tc>
          <w:tcPr>
            <w:tcW w:w="3005" w:type="dxa"/>
            <w:vMerge/>
            <w:shd w:val="clear" w:color="auto" w:fill="FFC000"/>
          </w:tcPr>
          <w:p w14:paraId="3B1F5081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3B604B4A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Novinky ve školství od 1. 1. 2024</w:t>
            </w:r>
          </w:p>
          <w:p w14:paraId="78353B55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</w:tc>
        <w:tc>
          <w:tcPr>
            <w:tcW w:w="3005" w:type="dxa"/>
          </w:tcPr>
          <w:p w14:paraId="2D3229D6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Libuše Bulantová</w:t>
            </w:r>
          </w:p>
          <w:p w14:paraId="787BB741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</w:tc>
      </w:tr>
      <w:tr w:rsidR="00363B06" w:rsidRPr="00470BB1" w14:paraId="586B24A5" w14:textId="77777777" w:rsidTr="00670A5A">
        <w:trPr>
          <w:trHeight w:val="688"/>
        </w:trPr>
        <w:tc>
          <w:tcPr>
            <w:tcW w:w="3005" w:type="dxa"/>
            <w:vMerge/>
            <w:shd w:val="clear" w:color="auto" w:fill="FFC000"/>
          </w:tcPr>
          <w:p w14:paraId="473C83D1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7799D1F9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Poruchy pozornosti a jejich dopad na školní úspěšnost</w:t>
            </w:r>
          </w:p>
        </w:tc>
        <w:tc>
          <w:tcPr>
            <w:tcW w:w="3005" w:type="dxa"/>
          </w:tcPr>
          <w:p w14:paraId="6319309F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Helena Vaňková</w:t>
            </w:r>
          </w:p>
        </w:tc>
      </w:tr>
      <w:tr w:rsidR="00363B06" w:rsidRPr="00470BB1" w14:paraId="3081C586" w14:textId="77777777" w:rsidTr="00670A5A">
        <w:trPr>
          <w:trHeight w:val="688"/>
        </w:trPr>
        <w:tc>
          <w:tcPr>
            <w:tcW w:w="3005" w:type="dxa"/>
            <w:vMerge/>
            <w:shd w:val="clear" w:color="auto" w:fill="FFC000"/>
          </w:tcPr>
          <w:p w14:paraId="2169A276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6C8A5E8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FKSP pro příspěvkové organizace</w:t>
            </w:r>
          </w:p>
        </w:tc>
        <w:tc>
          <w:tcPr>
            <w:tcW w:w="3005" w:type="dxa"/>
          </w:tcPr>
          <w:p w14:paraId="135892AC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Libuše Bulantová</w:t>
            </w:r>
          </w:p>
          <w:p w14:paraId="47FF844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</w:tc>
      </w:tr>
      <w:tr w:rsidR="00363B06" w:rsidRPr="00470BB1" w14:paraId="521FCBE3" w14:textId="77777777" w:rsidTr="00670A5A">
        <w:trPr>
          <w:trHeight w:val="688"/>
        </w:trPr>
        <w:tc>
          <w:tcPr>
            <w:tcW w:w="3005" w:type="dxa"/>
            <w:vMerge/>
            <w:shd w:val="clear" w:color="auto" w:fill="FFC000"/>
          </w:tcPr>
          <w:p w14:paraId="7D836E95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36364038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Práva a povinnosti vychovatele školní družiny</w:t>
            </w:r>
          </w:p>
        </w:tc>
        <w:tc>
          <w:tcPr>
            <w:tcW w:w="3005" w:type="dxa"/>
          </w:tcPr>
          <w:p w14:paraId="5A4A620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Lenka Pavlíková</w:t>
            </w:r>
          </w:p>
          <w:p w14:paraId="729ED35F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Kamila Krausová</w:t>
            </w:r>
          </w:p>
        </w:tc>
      </w:tr>
      <w:tr w:rsidR="00363B06" w:rsidRPr="00470BB1" w14:paraId="2517E4B2" w14:textId="77777777" w:rsidTr="00670A5A">
        <w:trPr>
          <w:trHeight w:val="688"/>
        </w:trPr>
        <w:tc>
          <w:tcPr>
            <w:tcW w:w="3005" w:type="dxa"/>
            <w:vMerge/>
            <w:shd w:val="clear" w:color="auto" w:fill="FFC000"/>
          </w:tcPr>
          <w:p w14:paraId="28DD9E5B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5910C93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Organizace vzdělávání ve školní družině</w:t>
            </w:r>
          </w:p>
        </w:tc>
        <w:tc>
          <w:tcPr>
            <w:tcW w:w="3005" w:type="dxa"/>
          </w:tcPr>
          <w:p w14:paraId="74036F95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Lenka Pavlíková</w:t>
            </w:r>
          </w:p>
          <w:p w14:paraId="42DCA0F6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Kamila Krausová</w:t>
            </w:r>
          </w:p>
        </w:tc>
      </w:tr>
      <w:tr w:rsidR="00363B06" w:rsidRPr="00470BB1" w14:paraId="2298C264" w14:textId="77777777" w:rsidTr="00670A5A">
        <w:trPr>
          <w:trHeight w:val="688"/>
        </w:trPr>
        <w:tc>
          <w:tcPr>
            <w:tcW w:w="3005" w:type="dxa"/>
            <w:vMerge/>
            <w:shd w:val="clear" w:color="auto" w:fill="FFC000"/>
          </w:tcPr>
          <w:p w14:paraId="20AD46A6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327C1ACF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Předpoklady pro výkon práce pedagogického pracovníka</w:t>
            </w:r>
          </w:p>
        </w:tc>
        <w:tc>
          <w:tcPr>
            <w:tcW w:w="3005" w:type="dxa"/>
          </w:tcPr>
          <w:p w14:paraId="5E1D3C2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Kamila Krausová</w:t>
            </w:r>
          </w:p>
        </w:tc>
      </w:tr>
      <w:tr w:rsidR="00363B06" w:rsidRPr="00470BB1" w14:paraId="3D5C685E" w14:textId="77777777" w:rsidTr="00670A5A">
        <w:trPr>
          <w:trHeight w:val="688"/>
        </w:trPr>
        <w:tc>
          <w:tcPr>
            <w:tcW w:w="3005" w:type="dxa"/>
            <w:vMerge/>
            <w:shd w:val="clear" w:color="auto" w:fill="FFC000"/>
          </w:tcPr>
          <w:p w14:paraId="5966283B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3F223839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Vnitřní řád školní družiny</w:t>
            </w:r>
          </w:p>
        </w:tc>
        <w:tc>
          <w:tcPr>
            <w:tcW w:w="3005" w:type="dxa"/>
          </w:tcPr>
          <w:p w14:paraId="1ED3C5EA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Lenka Pavlíková</w:t>
            </w:r>
          </w:p>
        </w:tc>
      </w:tr>
      <w:tr w:rsidR="00363B06" w:rsidRPr="00470BB1" w14:paraId="72EEFDEB" w14:textId="77777777" w:rsidTr="00670A5A">
        <w:trPr>
          <w:trHeight w:val="688"/>
        </w:trPr>
        <w:tc>
          <w:tcPr>
            <w:tcW w:w="3005" w:type="dxa"/>
            <w:vMerge/>
            <w:shd w:val="clear" w:color="auto" w:fill="FFC000"/>
          </w:tcPr>
          <w:p w14:paraId="1D1CA722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6F4473AE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Pasti a nešvary pedagogických rad</w:t>
            </w:r>
          </w:p>
        </w:tc>
        <w:tc>
          <w:tcPr>
            <w:tcW w:w="3005" w:type="dxa"/>
          </w:tcPr>
          <w:p w14:paraId="3016BA1F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</w:tc>
      </w:tr>
      <w:tr w:rsidR="00363B06" w:rsidRPr="00470BB1" w14:paraId="0158303F" w14:textId="77777777" w:rsidTr="00670A5A">
        <w:tc>
          <w:tcPr>
            <w:tcW w:w="3005" w:type="dxa"/>
            <w:vMerge w:val="restart"/>
            <w:shd w:val="clear" w:color="auto" w:fill="FFC000"/>
          </w:tcPr>
          <w:p w14:paraId="55900539" w14:textId="451EDA3E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  <w:r w:rsidRPr="00470BB1">
              <w:rPr>
                <w:rFonts w:ascii="Tahoma" w:hAnsi="Tahoma" w:cs="Tahoma"/>
                <w:b/>
                <w:bCs/>
              </w:rPr>
              <w:t>WOCABEE</w:t>
            </w:r>
          </w:p>
        </w:tc>
        <w:tc>
          <w:tcPr>
            <w:tcW w:w="3005" w:type="dxa"/>
          </w:tcPr>
          <w:p w14:paraId="1125486E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Jak efektivně pracovat s obrázky na hodinách cizích jazyků</w:t>
            </w:r>
          </w:p>
        </w:tc>
        <w:tc>
          <w:tcPr>
            <w:tcW w:w="3005" w:type="dxa"/>
          </w:tcPr>
          <w:p w14:paraId="5E586CF1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</w:tc>
      </w:tr>
      <w:tr w:rsidR="00363B06" w:rsidRPr="00470BB1" w14:paraId="1FD965F4" w14:textId="77777777" w:rsidTr="00670A5A">
        <w:trPr>
          <w:trHeight w:val="330"/>
        </w:trPr>
        <w:tc>
          <w:tcPr>
            <w:tcW w:w="3005" w:type="dxa"/>
            <w:vMerge/>
            <w:shd w:val="clear" w:color="auto" w:fill="FFC000"/>
          </w:tcPr>
          <w:p w14:paraId="2F3F9A6F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36145AFC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Hry na hodinách cizích jazyků s Broňou Sobotkou</w:t>
            </w:r>
          </w:p>
        </w:tc>
        <w:tc>
          <w:tcPr>
            <w:tcW w:w="3005" w:type="dxa"/>
          </w:tcPr>
          <w:p w14:paraId="45F33F8A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</w:tc>
      </w:tr>
      <w:tr w:rsidR="00363B06" w:rsidRPr="00470BB1" w14:paraId="126C3501" w14:textId="77777777" w:rsidTr="00670A5A">
        <w:trPr>
          <w:trHeight w:val="330"/>
        </w:trPr>
        <w:tc>
          <w:tcPr>
            <w:tcW w:w="3005" w:type="dxa"/>
            <w:vMerge/>
            <w:shd w:val="clear" w:color="auto" w:fill="FFC000"/>
          </w:tcPr>
          <w:p w14:paraId="72290CCA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2BDCA8B4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 xml:space="preserve">Motivujte žáky k učení a zjednodušte si práci s </w:t>
            </w:r>
            <w:proofErr w:type="spellStart"/>
            <w:r w:rsidRPr="00470BB1">
              <w:rPr>
                <w:rFonts w:ascii="Tahoma" w:hAnsi="Tahoma" w:cs="Tahoma"/>
              </w:rPr>
              <w:t>WocaBee</w:t>
            </w:r>
            <w:proofErr w:type="spellEnd"/>
          </w:p>
        </w:tc>
        <w:tc>
          <w:tcPr>
            <w:tcW w:w="3005" w:type="dxa"/>
          </w:tcPr>
          <w:p w14:paraId="4B40DD07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</w:tc>
      </w:tr>
      <w:tr w:rsidR="00363B06" w:rsidRPr="00470BB1" w14:paraId="70168461" w14:textId="77777777" w:rsidTr="00670A5A">
        <w:trPr>
          <w:trHeight w:val="330"/>
        </w:trPr>
        <w:tc>
          <w:tcPr>
            <w:tcW w:w="3005" w:type="dxa"/>
            <w:vMerge/>
            <w:shd w:val="clear" w:color="auto" w:fill="FFC000"/>
          </w:tcPr>
          <w:p w14:paraId="5C3A2A93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3E80209F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proofErr w:type="spellStart"/>
            <w:r w:rsidRPr="00470BB1">
              <w:rPr>
                <w:rFonts w:ascii="Tahoma" w:hAnsi="Tahoma" w:cs="Tahoma"/>
              </w:rPr>
              <w:t>WocaBee</w:t>
            </w:r>
            <w:proofErr w:type="spellEnd"/>
            <w:r w:rsidRPr="00470BB1">
              <w:rPr>
                <w:rFonts w:ascii="Tahoma" w:hAnsi="Tahoma" w:cs="Tahoma"/>
              </w:rPr>
              <w:t xml:space="preserve"> jako efektivní nástroj pro moderního učitele</w:t>
            </w:r>
          </w:p>
        </w:tc>
        <w:tc>
          <w:tcPr>
            <w:tcW w:w="3005" w:type="dxa"/>
          </w:tcPr>
          <w:p w14:paraId="547037B9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</w:tc>
      </w:tr>
      <w:tr w:rsidR="00363B06" w:rsidRPr="00470BB1" w14:paraId="349EFDC9" w14:textId="77777777" w:rsidTr="00670A5A">
        <w:trPr>
          <w:trHeight w:val="330"/>
        </w:trPr>
        <w:tc>
          <w:tcPr>
            <w:tcW w:w="3005" w:type="dxa"/>
            <w:vMerge/>
            <w:shd w:val="clear" w:color="auto" w:fill="FFC000"/>
          </w:tcPr>
          <w:p w14:paraId="2AE164B7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23E1947A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Tematické vánoční hodiny jednoduše a atraktivně</w:t>
            </w:r>
          </w:p>
        </w:tc>
        <w:tc>
          <w:tcPr>
            <w:tcW w:w="3005" w:type="dxa"/>
          </w:tcPr>
          <w:p w14:paraId="2009D78D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</w:tc>
      </w:tr>
      <w:tr w:rsidR="00363B06" w:rsidRPr="00470BB1" w14:paraId="7E852E34" w14:textId="77777777" w:rsidTr="00670A5A">
        <w:trPr>
          <w:trHeight w:val="330"/>
        </w:trPr>
        <w:tc>
          <w:tcPr>
            <w:tcW w:w="3005" w:type="dxa"/>
            <w:vMerge/>
            <w:shd w:val="clear" w:color="auto" w:fill="FFC000"/>
          </w:tcPr>
          <w:p w14:paraId="527ADF63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4ED8AADC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 xml:space="preserve">Jak efektivně zvládat stres díky </w:t>
            </w:r>
            <w:proofErr w:type="spellStart"/>
            <w:r w:rsidRPr="00470BB1">
              <w:rPr>
                <w:rFonts w:ascii="Tahoma" w:hAnsi="Tahoma" w:cs="Tahoma"/>
              </w:rPr>
              <w:t>mindfulness</w:t>
            </w:r>
            <w:proofErr w:type="spellEnd"/>
          </w:p>
        </w:tc>
        <w:tc>
          <w:tcPr>
            <w:tcW w:w="3005" w:type="dxa"/>
          </w:tcPr>
          <w:p w14:paraId="691FA837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</w:tc>
      </w:tr>
      <w:tr w:rsidR="00363B06" w:rsidRPr="00470BB1" w14:paraId="633F21C5" w14:textId="77777777" w:rsidTr="00670A5A">
        <w:trPr>
          <w:trHeight w:val="330"/>
        </w:trPr>
        <w:tc>
          <w:tcPr>
            <w:tcW w:w="3005" w:type="dxa"/>
            <w:vMerge/>
            <w:shd w:val="clear" w:color="auto" w:fill="FFC000"/>
          </w:tcPr>
          <w:p w14:paraId="564A7421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0155FDEB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Gamifikace ve výuce cizích jazyků</w:t>
            </w:r>
          </w:p>
        </w:tc>
        <w:tc>
          <w:tcPr>
            <w:tcW w:w="3005" w:type="dxa"/>
          </w:tcPr>
          <w:p w14:paraId="5AFAD15F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</w:tc>
      </w:tr>
      <w:tr w:rsidR="00363B06" w:rsidRPr="00470BB1" w14:paraId="0510C017" w14:textId="77777777" w:rsidTr="00670A5A">
        <w:trPr>
          <w:trHeight w:val="330"/>
        </w:trPr>
        <w:tc>
          <w:tcPr>
            <w:tcW w:w="3005" w:type="dxa"/>
            <w:vMerge/>
            <w:shd w:val="clear" w:color="auto" w:fill="FFC000"/>
          </w:tcPr>
          <w:p w14:paraId="07FF7C54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6F515C5C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 xml:space="preserve">Best </w:t>
            </w:r>
            <w:proofErr w:type="spellStart"/>
            <w:r w:rsidRPr="00470BB1">
              <w:rPr>
                <w:rFonts w:ascii="Tahoma" w:hAnsi="Tahoma" w:cs="Tahoma"/>
              </w:rPr>
              <w:t>of</w:t>
            </w:r>
            <w:proofErr w:type="spellEnd"/>
            <w:r w:rsidRPr="00470BB1">
              <w:rPr>
                <w:rFonts w:ascii="Tahoma" w:hAnsi="Tahoma" w:cs="Tahoma"/>
              </w:rPr>
              <w:t xml:space="preserve"> Broňa – top aktivity pro jazykáře</w:t>
            </w:r>
          </w:p>
        </w:tc>
        <w:tc>
          <w:tcPr>
            <w:tcW w:w="3005" w:type="dxa"/>
          </w:tcPr>
          <w:p w14:paraId="1F5117F4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</w:tc>
      </w:tr>
      <w:tr w:rsidR="00363B06" w:rsidRPr="00470BB1" w14:paraId="1A20527F" w14:textId="77777777" w:rsidTr="00670A5A">
        <w:trPr>
          <w:trHeight w:val="330"/>
        </w:trPr>
        <w:tc>
          <w:tcPr>
            <w:tcW w:w="3005" w:type="dxa"/>
            <w:vMerge/>
            <w:shd w:val="clear" w:color="auto" w:fill="FFC000"/>
          </w:tcPr>
          <w:p w14:paraId="6EA5DAAA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6BC2A151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 xml:space="preserve">Motivujte žáky k učení (nejen slovíček) s </w:t>
            </w:r>
            <w:proofErr w:type="spellStart"/>
            <w:r w:rsidRPr="00470BB1">
              <w:rPr>
                <w:rFonts w:ascii="Tahoma" w:hAnsi="Tahoma" w:cs="Tahoma"/>
              </w:rPr>
              <w:t>WocaBee</w:t>
            </w:r>
            <w:proofErr w:type="spellEnd"/>
          </w:p>
        </w:tc>
        <w:tc>
          <w:tcPr>
            <w:tcW w:w="3005" w:type="dxa"/>
          </w:tcPr>
          <w:p w14:paraId="24B3A07B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</w:tc>
      </w:tr>
      <w:tr w:rsidR="00363B06" w:rsidRPr="00470BB1" w14:paraId="45E0379D" w14:textId="77777777" w:rsidTr="00670A5A">
        <w:trPr>
          <w:trHeight w:val="330"/>
        </w:trPr>
        <w:tc>
          <w:tcPr>
            <w:tcW w:w="3005" w:type="dxa"/>
            <w:vMerge/>
            <w:shd w:val="clear" w:color="auto" w:fill="FFC000"/>
          </w:tcPr>
          <w:p w14:paraId="6509945F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3B8DF03B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proofErr w:type="spellStart"/>
            <w:r w:rsidRPr="00470BB1">
              <w:rPr>
                <w:rFonts w:ascii="Tahoma" w:hAnsi="Tahoma" w:cs="Tahoma"/>
              </w:rPr>
              <w:t>ToolBee</w:t>
            </w:r>
            <w:proofErr w:type="spellEnd"/>
            <w:r w:rsidRPr="00470BB1">
              <w:rPr>
                <w:rFonts w:ascii="Tahoma" w:hAnsi="Tahoma" w:cs="Tahoma"/>
              </w:rPr>
              <w:t xml:space="preserve"> – skvělý pomocník do výuky</w:t>
            </w:r>
          </w:p>
        </w:tc>
        <w:tc>
          <w:tcPr>
            <w:tcW w:w="3005" w:type="dxa"/>
          </w:tcPr>
          <w:p w14:paraId="4F45DA9A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</w:tc>
      </w:tr>
      <w:tr w:rsidR="00363B06" w:rsidRPr="00470BB1" w14:paraId="4A83A823" w14:textId="77777777" w:rsidTr="00670A5A">
        <w:trPr>
          <w:trHeight w:val="330"/>
        </w:trPr>
        <w:tc>
          <w:tcPr>
            <w:tcW w:w="3005" w:type="dxa"/>
            <w:vMerge/>
            <w:shd w:val="clear" w:color="auto" w:fill="FFC000"/>
          </w:tcPr>
          <w:p w14:paraId="45C24A91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49B36FEC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Práce s projekty na hodinách cizích jazyků</w:t>
            </w:r>
          </w:p>
        </w:tc>
        <w:tc>
          <w:tcPr>
            <w:tcW w:w="3005" w:type="dxa"/>
          </w:tcPr>
          <w:p w14:paraId="03D9830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</w:tc>
      </w:tr>
      <w:tr w:rsidR="00363B06" w:rsidRPr="00470BB1" w14:paraId="2216CD8C" w14:textId="77777777" w:rsidTr="00670A5A">
        <w:trPr>
          <w:trHeight w:val="330"/>
        </w:trPr>
        <w:tc>
          <w:tcPr>
            <w:tcW w:w="3005" w:type="dxa"/>
            <w:vMerge/>
            <w:shd w:val="clear" w:color="auto" w:fill="FFC000"/>
          </w:tcPr>
          <w:p w14:paraId="37D61A56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2BBD23FE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 xml:space="preserve">Digitální pomůcky pro jazykáře: </w:t>
            </w:r>
            <w:proofErr w:type="spellStart"/>
            <w:r w:rsidRPr="00470BB1">
              <w:rPr>
                <w:rFonts w:ascii="Tahoma" w:hAnsi="Tahoma" w:cs="Tahoma"/>
              </w:rPr>
              <w:t>Padlet</w:t>
            </w:r>
            <w:proofErr w:type="spellEnd"/>
            <w:r w:rsidRPr="00470BB1">
              <w:rPr>
                <w:rFonts w:ascii="Tahoma" w:hAnsi="Tahoma" w:cs="Tahoma"/>
              </w:rPr>
              <w:t xml:space="preserve"> a </w:t>
            </w:r>
            <w:proofErr w:type="spellStart"/>
            <w:r w:rsidRPr="00470BB1">
              <w:rPr>
                <w:rFonts w:ascii="Tahoma" w:hAnsi="Tahoma" w:cs="Tahoma"/>
              </w:rPr>
              <w:t>ToolBe</w:t>
            </w:r>
            <w:proofErr w:type="spellEnd"/>
          </w:p>
        </w:tc>
        <w:tc>
          <w:tcPr>
            <w:tcW w:w="3005" w:type="dxa"/>
          </w:tcPr>
          <w:p w14:paraId="121A9D7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</w:tc>
      </w:tr>
      <w:tr w:rsidR="00363B06" w:rsidRPr="00470BB1" w14:paraId="31779A70" w14:textId="77777777" w:rsidTr="00670A5A">
        <w:trPr>
          <w:trHeight w:val="330"/>
        </w:trPr>
        <w:tc>
          <w:tcPr>
            <w:tcW w:w="3005" w:type="dxa"/>
            <w:vMerge/>
            <w:tcBorders>
              <w:bottom w:val="nil"/>
            </w:tcBorders>
            <w:shd w:val="clear" w:color="auto" w:fill="FFC000"/>
          </w:tcPr>
          <w:p w14:paraId="5FD83100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03DCAF3C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Vyučujte jazyky moderně, jednoduše a s výsledky</w:t>
            </w:r>
          </w:p>
        </w:tc>
        <w:tc>
          <w:tcPr>
            <w:tcW w:w="3005" w:type="dxa"/>
          </w:tcPr>
          <w:p w14:paraId="443B494B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</w:tc>
      </w:tr>
      <w:tr w:rsidR="00363B06" w:rsidRPr="00470BB1" w14:paraId="2EB5148B" w14:textId="77777777" w:rsidTr="00670A5A">
        <w:trPr>
          <w:trHeight w:val="330"/>
        </w:trPr>
        <w:tc>
          <w:tcPr>
            <w:tcW w:w="3005" w:type="dxa"/>
            <w:tcBorders>
              <w:top w:val="nil"/>
            </w:tcBorders>
            <w:shd w:val="clear" w:color="auto" w:fill="FFC000"/>
          </w:tcPr>
          <w:p w14:paraId="546C8C82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63573E8D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Pracujte efektivně a vyučujte s lehkostí</w:t>
            </w:r>
          </w:p>
        </w:tc>
        <w:tc>
          <w:tcPr>
            <w:tcW w:w="3005" w:type="dxa"/>
          </w:tcPr>
          <w:p w14:paraId="2507939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</w:tc>
      </w:tr>
      <w:tr w:rsidR="00363B06" w:rsidRPr="00470BB1" w14:paraId="4BA39E94" w14:textId="77777777" w:rsidTr="00670A5A">
        <w:tc>
          <w:tcPr>
            <w:tcW w:w="3005" w:type="dxa"/>
            <w:vMerge w:val="restart"/>
            <w:shd w:val="clear" w:color="auto" w:fill="FFC000"/>
          </w:tcPr>
          <w:p w14:paraId="73E1DD6D" w14:textId="26717AAA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  <w:r w:rsidRPr="00470BB1">
              <w:rPr>
                <w:rFonts w:ascii="Tahoma" w:hAnsi="Tahoma" w:cs="Tahoma"/>
                <w:b/>
                <w:bCs/>
              </w:rPr>
              <w:t>MAP</w:t>
            </w:r>
          </w:p>
        </w:tc>
        <w:tc>
          <w:tcPr>
            <w:tcW w:w="3005" w:type="dxa"/>
          </w:tcPr>
          <w:p w14:paraId="3AF8A2FF" w14:textId="77777777" w:rsidR="00363B06" w:rsidRPr="00470BB1" w:rsidRDefault="00363B06" w:rsidP="007E42A9">
            <w:pPr>
              <w:rPr>
                <w:rStyle w:val="Siln"/>
                <w:rFonts w:ascii="Tahoma" w:hAnsi="Tahoma" w:cs="Tahoma"/>
                <w:b w:val="0"/>
                <w:bCs w:val="0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Řešení vzdělávacího neúspěchu na území ORP Rakovník</w:t>
            </w:r>
          </w:p>
        </w:tc>
        <w:tc>
          <w:tcPr>
            <w:tcW w:w="3005" w:type="dxa"/>
          </w:tcPr>
          <w:p w14:paraId="6F91E8F9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</w:tc>
      </w:tr>
      <w:tr w:rsidR="00363B06" w:rsidRPr="00470BB1" w14:paraId="189AB9D0" w14:textId="77777777" w:rsidTr="00670A5A">
        <w:tc>
          <w:tcPr>
            <w:tcW w:w="3005" w:type="dxa"/>
            <w:vMerge/>
            <w:tcBorders>
              <w:bottom w:val="nil"/>
            </w:tcBorders>
            <w:shd w:val="clear" w:color="auto" w:fill="FFC000"/>
          </w:tcPr>
          <w:p w14:paraId="5F0772FF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3BD39BAB" w14:textId="77777777" w:rsidR="00363B06" w:rsidRPr="0038415D" w:rsidRDefault="00363B06" w:rsidP="007E42A9">
            <w:pPr>
              <w:rPr>
                <w:rStyle w:val="Siln"/>
                <w:rFonts w:ascii="Tahoma" w:hAnsi="Tahoma" w:cs="Tahoma"/>
                <w:b w:val="0"/>
                <w:bCs w:val="0"/>
                <w:color w:val="000000"/>
                <w:shd w:val="clear" w:color="auto" w:fill="FFFFFF"/>
              </w:rPr>
            </w:pPr>
            <w:r w:rsidRPr="0038415D">
              <w:rPr>
                <w:rStyle w:val="Siln"/>
                <w:rFonts w:ascii="Tahoma" w:hAnsi="Tahoma" w:cs="Tahoma"/>
                <w:b w:val="0"/>
                <w:bCs w:val="0"/>
                <w:color w:val="000000"/>
                <w:shd w:val="clear" w:color="auto" w:fill="FFFFFF"/>
              </w:rPr>
              <w:t>Formativní hodnocení</w:t>
            </w:r>
          </w:p>
        </w:tc>
        <w:tc>
          <w:tcPr>
            <w:tcW w:w="3005" w:type="dxa"/>
          </w:tcPr>
          <w:p w14:paraId="4007D2B3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  <w:p w14:paraId="072B063B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</w:tc>
      </w:tr>
      <w:tr w:rsidR="00363B06" w:rsidRPr="00470BB1" w14:paraId="6571C455" w14:textId="77777777" w:rsidTr="00670A5A">
        <w:tc>
          <w:tcPr>
            <w:tcW w:w="3005" w:type="dxa"/>
            <w:tcBorders>
              <w:top w:val="nil"/>
            </w:tcBorders>
            <w:shd w:val="clear" w:color="auto" w:fill="FFC000"/>
          </w:tcPr>
          <w:p w14:paraId="02D712C5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0FF7B782" w14:textId="77777777" w:rsidR="00363B06" w:rsidRPr="0038415D" w:rsidRDefault="00363B06" w:rsidP="007E42A9">
            <w:pPr>
              <w:rPr>
                <w:rStyle w:val="Siln"/>
                <w:rFonts w:ascii="Tahoma" w:hAnsi="Tahoma" w:cs="Tahoma"/>
                <w:b w:val="0"/>
                <w:bCs w:val="0"/>
                <w:color w:val="000000"/>
                <w:shd w:val="clear" w:color="auto" w:fill="FFFFFF"/>
              </w:rPr>
            </w:pPr>
            <w:r w:rsidRPr="0038415D">
              <w:rPr>
                <w:rStyle w:val="Siln"/>
                <w:rFonts w:ascii="Tahoma" w:hAnsi="Tahoma" w:cs="Tahoma"/>
                <w:b w:val="0"/>
                <w:bCs w:val="0"/>
                <w:color w:val="000000"/>
                <w:shd w:val="clear" w:color="auto" w:fill="FFFFFF"/>
              </w:rPr>
              <w:t>Formativní hodnocení pro sborovny</w:t>
            </w:r>
          </w:p>
        </w:tc>
        <w:tc>
          <w:tcPr>
            <w:tcW w:w="3005" w:type="dxa"/>
          </w:tcPr>
          <w:p w14:paraId="2D47A297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Libuše Bulantová</w:t>
            </w:r>
          </w:p>
          <w:p w14:paraId="3035335A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  <w:p w14:paraId="03FFDBE4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  <w:p w14:paraId="09A3654A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  <w:p w14:paraId="5C7188D8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Blanka Černá</w:t>
            </w:r>
          </w:p>
          <w:p w14:paraId="0A9BB2D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Lenka Pavlíková</w:t>
            </w:r>
          </w:p>
          <w:p w14:paraId="1227C86E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Miroslava Kratochvílová</w:t>
            </w:r>
          </w:p>
          <w:p w14:paraId="1B40E8E6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Helena Vaňková</w:t>
            </w:r>
          </w:p>
          <w:p w14:paraId="2433773A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Kamila Krausová</w:t>
            </w:r>
          </w:p>
        </w:tc>
      </w:tr>
      <w:tr w:rsidR="00363B06" w:rsidRPr="00470BB1" w14:paraId="3745F62C" w14:textId="77777777" w:rsidTr="00670A5A">
        <w:tc>
          <w:tcPr>
            <w:tcW w:w="3005" w:type="dxa"/>
            <w:vMerge w:val="restart"/>
            <w:shd w:val="clear" w:color="auto" w:fill="FFC000"/>
          </w:tcPr>
          <w:p w14:paraId="5885F008" w14:textId="56940CE1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  <w:r w:rsidRPr="00470BB1">
              <w:rPr>
                <w:rFonts w:ascii="Tahoma" w:hAnsi="Tahoma" w:cs="Tahoma"/>
                <w:b/>
                <w:bCs/>
              </w:rPr>
              <w:t>UČITELNICE</w:t>
            </w:r>
          </w:p>
        </w:tc>
        <w:tc>
          <w:tcPr>
            <w:tcW w:w="3005" w:type="dxa"/>
          </w:tcPr>
          <w:p w14:paraId="2556461D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Spolupráce s rodiči v mateřské škole</w:t>
            </w:r>
          </w:p>
        </w:tc>
        <w:tc>
          <w:tcPr>
            <w:tcW w:w="3005" w:type="dxa"/>
          </w:tcPr>
          <w:p w14:paraId="79CC8CE4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</w:tc>
      </w:tr>
      <w:tr w:rsidR="00363B06" w:rsidRPr="00470BB1" w14:paraId="458F9A9C" w14:textId="77777777" w:rsidTr="00670A5A">
        <w:tc>
          <w:tcPr>
            <w:tcW w:w="3005" w:type="dxa"/>
            <w:vMerge/>
            <w:shd w:val="clear" w:color="auto" w:fill="FFC000"/>
          </w:tcPr>
          <w:p w14:paraId="1201CCD4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6A1BA87F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10 způsobů, jak rozdělit třídu do skupin</w:t>
            </w:r>
          </w:p>
        </w:tc>
        <w:tc>
          <w:tcPr>
            <w:tcW w:w="3005" w:type="dxa"/>
          </w:tcPr>
          <w:p w14:paraId="421BF4EA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</w:tc>
      </w:tr>
      <w:tr w:rsidR="00363B06" w:rsidRPr="00470BB1" w14:paraId="5D4551CA" w14:textId="77777777" w:rsidTr="00670A5A">
        <w:tc>
          <w:tcPr>
            <w:tcW w:w="3005" w:type="dxa"/>
            <w:vMerge/>
            <w:shd w:val="clear" w:color="auto" w:fill="FFC000"/>
          </w:tcPr>
          <w:p w14:paraId="312B3833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6217DB16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Badatelství venku pro 1. stupeň</w:t>
            </w:r>
          </w:p>
        </w:tc>
        <w:tc>
          <w:tcPr>
            <w:tcW w:w="3005" w:type="dxa"/>
          </w:tcPr>
          <w:p w14:paraId="483CBDAC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</w:tc>
      </w:tr>
      <w:tr w:rsidR="00363B06" w:rsidRPr="00470BB1" w14:paraId="76E75345" w14:textId="77777777" w:rsidTr="00670A5A">
        <w:tc>
          <w:tcPr>
            <w:tcW w:w="3005" w:type="dxa"/>
            <w:vMerge/>
            <w:shd w:val="clear" w:color="auto" w:fill="FFC000"/>
          </w:tcPr>
          <w:p w14:paraId="475F9836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395F23B0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Tripartity aneb netradiční schůzka s rodiči</w:t>
            </w:r>
          </w:p>
        </w:tc>
        <w:tc>
          <w:tcPr>
            <w:tcW w:w="3005" w:type="dxa"/>
          </w:tcPr>
          <w:p w14:paraId="11E8E923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  <w:p w14:paraId="2F44A128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</w:tc>
      </w:tr>
      <w:tr w:rsidR="00363B06" w:rsidRPr="00470BB1" w14:paraId="1538D0B9" w14:textId="77777777" w:rsidTr="00670A5A">
        <w:tc>
          <w:tcPr>
            <w:tcW w:w="3005" w:type="dxa"/>
            <w:vMerge/>
            <w:shd w:val="clear" w:color="auto" w:fill="FFC000"/>
          </w:tcPr>
          <w:p w14:paraId="237272CF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78AB22AC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Kouzla grafů pro 1. stupeň</w:t>
            </w:r>
          </w:p>
        </w:tc>
        <w:tc>
          <w:tcPr>
            <w:tcW w:w="3005" w:type="dxa"/>
          </w:tcPr>
          <w:p w14:paraId="585E1885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  <w:p w14:paraId="2CDF7FDB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</w:tc>
      </w:tr>
      <w:tr w:rsidR="00363B06" w:rsidRPr="00470BB1" w14:paraId="2BF9EE69" w14:textId="77777777" w:rsidTr="00670A5A">
        <w:tc>
          <w:tcPr>
            <w:tcW w:w="3005" w:type="dxa"/>
            <w:vMerge/>
            <w:shd w:val="clear" w:color="auto" w:fill="FFC000"/>
          </w:tcPr>
          <w:p w14:paraId="3FAC0CB8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4670BB9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 xml:space="preserve">Praktické tipy k výuce </w:t>
            </w:r>
            <w:proofErr w:type="spellStart"/>
            <w:r w:rsidRPr="00470BB1">
              <w:rPr>
                <w:rFonts w:ascii="Tahoma" w:hAnsi="Tahoma" w:cs="Tahoma"/>
              </w:rPr>
              <w:t>Vv</w:t>
            </w:r>
            <w:proofErr w:type="spellEnd"/>
            <w:r w:rsidRPr="00470BB1">
              <w:rPr>
                <w:rFonts w:ascii="Tahoma" w:hAnsi="Tahoma" w:cs="Tahoma"/>
              </w:rPr>
              <w:t xml:space="preserve"> na 2. stupni</w:t>
            </w:r>
          </w:p>
        </w:tc>
        <w:tc>
          <w:tcPr>
            <w:tcW w:w="3005" w:type="dxa"/>
          </w:tcPr>
          <w:p w14:paraId="6DD8A9E0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Lenka Pavlíková</w:t>
            </w:r>
          </w:p>
        </w:tc>
      </w:tr>
      <w:tr w:rsidR="00363B06" w:rsidRPr="00470BB1" w14:paraId="4A3916B6" w14:textId="77777777" w:rsidTr="00670A5A">
        <w:tc>
          <w:tcPr>
            <w:tcW w:w="3005" w:type="dxa"/>
            <w:vMerge/>
            <w:shd w:val="clear" w:color="auto" w:fill="FFC000"/>
          </w:tcPr>
          <w:p w14:paraId="2E3C0BAF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509914BC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Jak na výtvarku na 1. stupni</w:t>
            </w:r>
          </w:p>
        </w:tc>
        <w:tc>
          <w:tcPr>
            <w:tcW w:w="3005" w:type="dxa"/>
          </w:tcPr>
          <w:p w14:paraId="1BBD5A2C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Lenka Pavlíková</w:t>
            </w:r>
          </w:p>
        </w:tc>
      </w:tr>
      <w:tr w:rsidR="00363B06" w:rsidRPr="00470BB1" w14:paraId="791356B7" w14:textId="77777777" w:rsidTr="00670A5A">
        <w:tc>
          <w:tcPr>
            <w:tcW w:w="3005" w:type="dxa"/>
            <w:vMerge/>
            <w:shd w:val="clear" w:color="auto" w:fill="FFC000"/>
          </w:tcPr>
          <w:p w14:paraId="0B291DF6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436F11AD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Čtenářské dílny pro 1. a 2.  stupeň</w:t>
            </w:r>
          </w:p>
        </w:tc>
        <w:tc>
          <w:tcPr>
            <w:tcW w:w="3005" w:type="dxa"/>
          </w:tcPr>
          <w:p w14:paraId="1705F33D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  <w:p w14:paraId="5A51396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</w:tc>
      </w:tr>
      <w:tr w:rsidR="00363B06" w:rsidRPr="00470BB1" w14:paraId="4E245779" w14:textId="77777777" w:rsidTr="00670A5A">
        <w:tc>
          <w:tcPr>
            <w:tcW w:w="3005" w:type="dxa"/>
            <w:vMerge/>
            <w:shd w:val="clear" w:color="auto" w:fill="FFC000"/>
          </w:tcPr>
          <w:p w14:paraId="75F29CD1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77770551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Jak rozvíjet čtenářství na 1. stupni</w:t>
            </w:r>
          </w:p>
        </w:tc>
        <w:tc>
          <w:tcPr>
            <w:tcW w:w="3005" w:type="dxa"/>
          </w:tcPr>
          <w:p w14:paraId="2C13FD5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  <w:p w14:paraId="15EA073C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</w:tc>
      </w:tr>
      <w:tr w:rsidR="00363B06" w:rsidRPr="00470BB1" w14:paraId="37C008D9" w14:textId="77777777" w:rsidTr="00670A5A">
        <w:tc>
          <w:tcPr>
            <w:tcW w:w="3005" w:type="dxa"/>
            <w:vMerge/>
            <w:shd w:val="clear" w:color="auto" w:fill="FFC000"/>
          </w:tcPr>
          <w:p w14:paraId="633C8C28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24D9B426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Centra aktivit</w:t>
            </w:r>
          </w:p>
        </w:tc>
        <w:tc>
          <w:tcPr>
            <w:tcW w:w="3005" w:type="dxa"/>
          </w:tcPr>
          <w:p w14:paraId="4EE0D29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  <w:p w14:paraId="21FB10CB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</w:tc>
      </w:tr>
      <w:tr w:rsidR="00363B06" w:rsidRPr="00470BB1" w14:paraId="324569A3" w14:textId="77777777" w:rsidTr="00670A5A">
        <w:tc>
          <w:tcPr>
            <w:tcW w:w="3005" w:type="dxa"/>
            <w:vMerge/>
            <w:shd w:val="clear" w:color="auto" w:fill="FFC000"/>
          </w:tcPr>
          <w:p w14:paraId="5D204326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39BCEC3C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7 tipů, jak využít asistenta pedagoga ve třídě</w:t>
            </w:r>
          </w:p>
        </w:tc>
        <w:tc>
          <w:tcPr>
            <w:tcW w:w="3005" w:type="dxa"/>
          </w:tcPr>
          <w:p w14:paraId="1FBF9510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  <w:p w14:paraId="13C6436F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  <w:p w14:paraId="3815AAC7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Lenka Pavlíková</w:t>
            </w:r>
          </w:p>
        </w:tc>
      </w:tr>
      <w:tr w:rsidR="00363B06" w:rsidRPr="00470BB1" w14:paraId="69A83418" w14:textId="77777777" w:rsidTr="00670A5A">
        <w:tc>
          <w:tcPr>
            <w:tcW w:w="3005" w:type="dxa"/>
            <w:vMerge w:val="restart"/>
            <w:shd w:val="clear" w:color="auto" w:fill="FFC000"/>
          </w:tcPr>
          <w:p w14:paraId="2BF267C9" w14:textId="7A590092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  <w:p w14:paraId="0D844E22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  <w:r w:rsidRPr="00670A5A">
              <w:rPr>
                <w:rFonts w:ascii="Tahoma" w:hAnsi="Tahoma" w:cs="Tahoma"/>
                <w:b/>
                <w:bCs/>
                <w:shd w:val="clear" w:color="auto" w:fill="FFC000"/>
              </w:rPr>
              <w:t>H-EDU</w:t>
            </w:r>
          </w:p>
        </w:tc>
        <w:tc>
          <w:tcPr>
            <w:tcW w:w="3005" w:type="dxa"/>
          </w:tcPr>
          <w:p w14:paraId="27B6261A" w14:textId="77777777" w:rsidR="00363B06" w:rsidRPr="00470BB1" w:rsidRDefault="00363B06" w:rsidP="007E42A9">
            <w:pPr>
              <w:tabs>
                <w:tab w:val="left" w:pos="1980"/>
              </w:tabs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Nová informatika</w:t>
            </w: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ab/>
            </w:r>
          </w:p>
        </w:tc>
        <w:tc>
          <w:tcPr>
            <w:tcW w:w="3005" w:type="dxa"/>
          </w:tcPr>
          <w:p w14:paraId="11E06C5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</w:tc>
      </w:tr>
      <w:tr w:rsidR="00363B06" w:rsidRPr="00470BB1" w14:paraId="72DB5EC0" w14:textId="77777777" w:rsidTr="00670A5A">
        <w:tc>
          <w:tcPr>
            <w:tcW w:w="3005" w:type="dxa"/>
            <w:vMerge/>
            <w:shd w:val="clear" w:color="auto" w:fill="FFC000"/>
          </w:tcPr>
          <w:p w14:paraId="74E3604C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51F22CCF" w14:textId="77777777" w:rsidR="00363B06" w:rsidRPr="00470BB1" w:rsidRDefault="00363B06" w:rsidP="007E42A9">
            <w:pPr>
              <w:tabs>
                <w:tab w:val="left" w:pos="1980"/>
              </w:tabs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Živý sešit – 2. klubko</w:t>
            </w:r>
          </w:p>
        </w:tc>
        <w:tc>
          <w:tcPr>
            <w:tcW w:w="3005" w:type="dxa"/>
          </w:tcPr>
          <w:p w14:paraId="52ADDBF0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</w:tc>
      </w:tr>
      <w:tr w:rsidR="00363B06" w:rsidRPr="00470BB1" w14:paraId="5308A208" w14:textId="77777777" w:rsidTr="00670A5A">
        <w:tc>
          <w:tcPr>
            <w:tcW w:w="3005" w:type="dxa"/>
            <w:vMerge w:val="restart"/>
            <w:shd w:val="clear" w:color="auto" w:fill="FFC000"/>
          </w:tcPr>
          <w:p w14:paraId="64CEE069" w14:textId="77777777" w:rsidR="00363B06" w:rsidRPr="00AA317F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>LES VE ŠKOLE</w:t>
            </w:r>
          </w:p>
        </w:tc>
        <w:tc>
          <w:tcPr>
            <w:tcW w:w="3005" w:type="dxa"/>
          </w:tcPr>
          <w:p w14:paraId="6F84154D" w14:textId="77777777" w:rsidR="00363B06" w:rsidRPr="00470BB1" w:rsidRDefault="00363B06" w:rsidP="007E42A9">
            <w:pPr>
              <w:tabs>
                <w:tab w:val="left" w:pos="1980"/>
              </w:tabs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Les ve škole</w:t>
            </w:r>
          </w:p>
        </w:tc>
        <w:tc>
          <w:tcPr>
            <w:tcW w:w="3005" w:type="dxa"/>
          </w:tcPr>
          <w:p w14:paraId="39322029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</w:tc>
      </w:tr>
      <w:tr w:rsidR="00363B06" w:rsidRPr="00470BB1" w14:paraId="5B608E6B" w14:textId="77777777" w:rsidTr="00670A5A">
        <w:tc>
          <w:tcPr>
            <w:tcW w:w="3005" w:type="dxa"/>
            <w:vMerge/>
            <w:shd w:val="clear" w:color="auto" w:fill="FFC000"/>
          </w:tcPr>
          <w:p w14:paraId="0D3CDE48" w14:textId="77777777" w:rsidR="00363B06" w:rsidRPr="00AA317F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</w:p>
        </w:tc>
        <w:tc>
          <w:tcPr>
            <w:tcW w:w="3005" w:type="dxa"/>
          </w:tcPr>
          <w:p w14:paraId="73282DAB" w14:textId="77777777" w:rsidR="00363B06" w:rsidRPr="00470BB1" w:rsidRDefault="00363B06" w:rsidP="007E42A9">
            <w:pPr>
              <w:tabs>
                <w:tab w:val="left" w:pos="1980"/>
              </w:tabs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Les ve škole</w:t>
            </w:r>
          </w:p>
        </w:tc>
        <w:tc>
          <w:tcPr>
            <w:tcW w:w="3005" w:type="dxa"/>
          </w:tcPr>
          <w:p w14:paraId="676CFE31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</w:tc>
      </w:tr>
      <w:tr w:rsidR="00363B06" w:rsidRPr="00470BB1" w14:paraId="3C6E9B64" w14:textId="77777777" w:rsidTr="00670A5A">
        <w:tc>
          <w:tcPr>
            <w:tcW w:w="3005" w:type="dxa"/>
            <w:vMerge w:val="restart"/>
            <w:shd w:val="clear" w:color="auto" w:fill="FFC000"/>
          </w:tcPr>
          <w:p w14:paraId="224478F0" w14:textId="77777777" w:rsidR="00363B06" w:rsidRPr="00AA317F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>PASPARTA</w:t>
            </w:r>
          </w:p>
        </w:tc>
        <w:tc>
          <w:tcPr>
            <w:tcW w:w="3005" w:type="dxa"/>
          </w:tcPr>
          <w:p w14:paraId="37E04F67" w14:textId="77777777" w:rsidR="00363B06" w:rsidRPr="00470BB1" w:rsidRDefault="00363B06" w:rsidP="007E42A9">
            <w:pPr>
              <w:tabs>
                <w:tab w:val="left" w:pos="1980"/>
              </w:tabs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Vývojová dysfázie v praxi</w:t>
            </w:r>
          </w:p>
        </w:tc>
        <w:tc>
          <w:tcPr>
            <w:tcW w:w="3005" w:type="dxa"/>
          </w:tcPr>
          <w:p w14:paraId="3352EF7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  <w:p w14:paraId="0FB8B7C4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Kamila Krausová</w:t>
            </w:r>
          </w:p>
        </w:tc>
      </w:tr>
      <w:tr w:rsidR="00363B06" w:rsidRPr="00470BB1" w14:paraId="3B1EBAF8" w14:textId="77777777" w:rsidTr="00670A5A">
        <w:tc>
          <w:tcPr>
            <w:tcW w:w="3005" w:type="dxa"/>
            <w:vMerge/>
            <w:shd w:val="clear" w:color="auto" w:fill="FFC000"/>
          </w:tcPr>
          <w:p w14:paraId="7A4C2637" w14:textId="77777777" w:rsidR="00363B06" w:rsidRPr="00AA317F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</w:p>
        </w:tc>
        <w:tc>
          <w:tcPr>
            <w:tcW w:w="3005" w:type="dxa"/>
          </w:tcPr>
          <w:p w14:paraId="5662F27B" w14:textId="77777777" w:rsidR="00363B06" w:rsidRPr="00470BB1" w:rsidRDefault="00363B06" w:rsidP="007E42A9">
            <w:pPr>
              <w:tabs>
                <w:tab w:val="left" w:pos="1980"/>
              </w:tabs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Legislativní rámec inkluzivního vzdělávání: asistenta pedagoga</w:t>
            </w:r>
          </w:p>
        </w:tc>
        <w:tc>
          <w:tcPr>
            <w:tcW w:w="3005" w:type="dxa"/>
          </w:tcPr>
          <w:p w14:paraId="2CFD451B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  <w:p w14:paraId="0B50F048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Kamila Krausová</w:t>
            </w:r>
          </w:p>
        </w:tc>
      </w:tr>
      <w:tr w:rsidR="00363B06" w:rsidRPr="00470BB1" w14:paraId="1D7C3168" w14:textId="77777777" w:rsidTr="00670A5A">
        <w:tc>
          <w:tcPr>
            <w:tcW w:w="3005" w:type="dxa"/>
            <w:vMerge w:val="restart"/>
            <w:shd w:val="clear" w:color="auto" w:fill="FFC000"/>
          </w:tcPr>
          <w:p w14:paraId="24F79A81" w14:textId="77777777" w:rsidR="00363B06" w:rsidRPr="00AA317F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</w:p>
          <w:p w14:paraId="49EF1B9B" w14:textId="77777777" w:rsidR="00363B06" w:rsidRPr="00AA317F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>INFRA S. R. O</w:t>
            </w:r>
          </w:p>
        </w:tc>
        <w:tc>
          <w:tcPr>
            <w:tcW w:w="3005" w:type="dxa"/>
          </w:tcPr>
          <w:p w14:paraId="7502F3DB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 xml:space="preserve">Studium k výkonu specializovaných činností </w:t>
            </w: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lastRenderedPageBreak/>
              <w:t>– prevence – sociálně – patologických jevů</w:t>
            </w:r>
          </w:p>
        </w:tc>
        <w:tc>
          <w:tcPr>
            <w:tcW w:w="3005" w:type="dxa"/>
          </w:tcPr>
          <w:p w14:paraId="0D51FDA4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lastRenderedPageBreak/>
              <w:t>Květoslava Pokorná</w:t>
            </w:r>
          </w:p>
        </w:tc>
      </w:tr>
      <w:tr w:rsidR="00363B06" w:rsidRPr="00470BB1" w14:paraId="6362B42B" w14:textId="77777777" w:rsidTr="00670A5A">
        <w:tc>
          <w:tcPr>
            <w:tcW w:w="3005" w:type="dxa"/>
            <w:vMerge/>
            <w:shd w:val="clear" w:color="auto" w:fill="FFC000"/>
          </w:tcPr>
          <w:p w14:paraId="4080186E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0D360FE7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Psychohygiena učitele – jak předejít vyčerpání, stresům</w:t>
            </w:r>
          </w:p>
        </w:tc>
        <w:tc>
          <w:tcPr>
            <w:tcW w:w="3005" w:type="dxa"/>
          </w:tcPr>
          <w:p w14:paraId="6E0CBF85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  <w:p w14:paraId="7A1C50C4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  <w:p w14:paraId="2B536E5C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Helena Vaňková</w:t>
            </w:r>
          </w:p>
          <w:p w14:paraId="3ABD7C57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Miroslava Kratochvílová</w:t>
            </w:r>
          </w:p>
          <w:p w14:paraId="1257E2EF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Blanka Černá</w:t>
            </w:r>
          </w:p>
          <w:p w14:paraId="50A9AFAF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Kamila Krausová</w:t>
            </w:r>
          </w:p>
          <w:p w14:paraId="18C5A3A5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  <w:p w14:paraId="7123A6F6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Libuše Bulantová</w:t>
            </w:r>
          </w:p>
          <w:p w14:paraId="7FC92A24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Lenka Pavlíková</w:t>
            </w:r>
          </w:p>
        </w:tc>
      </w:tr>
      <w:tr w:rsidR="00363B06" w:rsidRPr="00470BB1" w14:paraId="2A43D8FA" w14:textId="77777777" w:rsidTr="00670A5A">
        <w:tc>
          <w:tcPr>
            <w:tcW w:w="3005" w:type="dxa"/>
            <w:vMerge w:val="restart"/>
            <w:shd w:val="clear" w:color="auto" w:fill="FFC000"/>
          </w:tcPr>
          <w:p w14:paraId="5CA6B0A8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  <w:p w14:paraId="01D41179" w14:textId="547242D7" w:rsidR="00363B06" w:rsidRPr="00AA317F" w:rsidRDefault="00363B06" w:rsidP="00670A5A">
            <w:pPr>
              <w:shd w:val="clear" w:color="auto" w:fill="FFC000"/>
              <w:rPr>
                <w:rFonts w:ascii="Tahoma" w:hAnsi="Tahoma" w:cs="Tahoma"/>
                <w:b/>
                <w:bCs/>
                <w:shd w:val="clear" w:color="auto" w:fill="FFFFFF"/>
              </w:rPr>
            </w:pPr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>SYPO</w:t>
            </w:r>
          </w:p>
          <w:p w14:paraId="3FAF0CC6" w14:textId="77777777" w:rsidR="00363B06" w:rsidRPr="00470BB1" w:rsidRDefault="00363B06" w:rsidP="00670A5A">
            <w:pPr>
              <w:shd w:val="clear" w:color="auto" w:fill="FFC000"/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>NPI</w:t>
            </w:r>
          </w:p>
        </w:tc>
        <w:tc>
          <w:tcPr>
            <w:tcW w:w="3005" w:type="dxa"/>
          </w:tcPr>
          <w:p w14:paraId="3989DC27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14:paraId="78CF94F0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Formativní hodnocení ve škole</w:t>
            </w:r>
          </w:p>
        </w:tc>
        <w:tc>
          <w:tcPr>
            <w:tcW w:w="3005" w:type="dxa"/>
          </w:tcPr>
          <w:p w14:paraId="4E91B40C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  <w:p w14:paraId="46B509C0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Helena Vaňková</w:t>
            </w:r>
          </w:p>
        </w:tc>
      </w:tr>
      <w:tr w:rsidR="00363B06" w:rsidRPr="00470BB1" w14:paraId="39CCF64D" w14:textId="77777777" w:rsidTr="00670A5A">
        <w:tc>
          <w:tcPr>
            <w:tcW w:w="3005" w:type="dxa"/>
            <w:vMerge/>
            <w:shd w:val="clear" w:color="auto" w:fill="FFC000"/>
          </w:tcPr>
          <w:p w14:paraId="07E7BA94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5FED6561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Žák s potřebou podpůrných opatření ve škole</w:t>
            </w:r>
          </w:p>
        </w:tc>
        <w:tc>
          <w:tcPr>
            <w:tcW w:w="3005" w:type="dxa"/>
          </w:tcPr>
          <w:p w14:paraId="31571B1F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  <w:p w14:paraId="75B848C7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Helena Vaňková</w:t>
            </w:r>
          </w:p>
        </w:tc>
      </w:tr>
      <w:tr w:rsidR="00363B06" w:rsidRPr="00470BB1" w14:paraId="50F31CEB" w14:textId="77777777" w:rsidTr="00670A5A">
        <w:tc>
          <w:tcPr>
            <w:tcW w:w="3005" w:type="dxa"/>
            <w:vMerge/>
            <w:shd w:val="clear" w:color="auto" w:fill="FFC000"/>
          </w:tcPr>
          <w:p w14:paraId="0711B321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4D11B395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Jak podpořit tvořivost dětí</w:t>
            </w:r>
          </w:p>
        </w:tc>
        <w:tc>
          <w:tcPr>
            <w:tcW w:w="3005" w:type="dxa"/>
          </w:tcPr>
          <w:p w14:paraId="3B23369E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Miroslava Kratochvílová</w:t>
            </w:r>
          </w:p>
        </w:tc>
      </w:tr>
      <w:tr w:rsidR="00363B06" w:rsidRPr="00470BB1" w14:paraId="2933DE8B" w14:textId="77777777" w:rsidTr="00670A5A">
        <w:tc>
          <w:tcPr>
            <w:tcW w:w="3005" w:type="dxa"/>
            <w:vMerge/>
            <w:shd w:val="clear" w:color="auto" w:fill="FFC000"/>
          </w:tcPr>
          <w:p w14:paraId="19A95531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1035E8E8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Hry v hodinách matematiky</w:t>
            </w:r>
          </w:p>
        </w:tc>
        <w:tc>
          <w:tcPr>
            <w:tcW w:w="3005" w:type="dxa"/>
          </w:tcPr>
          <w:p w14:paraId="7F34D748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Miroslava Kratochvílová</w:t>
            </w:r>
          </w:p>
        </w:tc>
      </w:tr>
      <w:tr w:rsidR="00363B06" w:rsidRPr="00470BB1" w14:paraId="434E043B" w14:textId="77777777" w:rsidTr="00670A5A">
        <w:tc>
          <w:tcPr>
            <w:tcW w:w="3005" w:type="dxa"/>
            <w:vMerge/>
            <w:shd w:val="clear" w:color="auto" w:fill="FFC000"/>
          </w:tcPr>
          <w:p w14:paraId="45ED37DD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3884EA0F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Jak na podnětné prostředí pro učení</w:t>
            </w:r>
          </w:p>
        </w:tc>
        <w:tc>
          <w:tcPr>
            <w:tcW w:w="3005" w:type="dxa"/>
          </w:tcPr>
          <w:p w14:paraId="5E1413F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Miroslava Kratochvílová</w:t>
            </w:r>
          </w:p>
        </w:tc>
      </w:tr>
      <w:tr w:rsidR="00363B06" w:rsidRPr="00470BB1" w14:paraId="5929F3AE" w14:textId="77777777" w:rsidTr="00670A5A">
        <w:tc>
          <w:tcPr>
            <w:tcW w:w="3005" w:type="dxa"/>
            <w:vMerge/>
            <w:shd w:val="clear" w:color="auto" w:fill="FFC000"/>
          </w:tcPr>
          <w:p w14:paraId="230512B1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14AAE02D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Dysfázie nebo SPU</w:t>
            </w:r>
          </w:p>
        </w:tc>
        <w:tc>
          <w:tcPr>
            <w:tcW w:w="3005" w:type="dxa"/>
          </w:tcPr>
          <w:p w14:paraId="7A66E9F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Blanka Černá</w:t>
            </w:r>
          </w:p>
        </w:tc>
      </w:tr>
      <w:tr w:rsidR="00363B06" w:rsidRPr="00470BB1" w14:paraId="2111A797" w14:textId="77777777" w:rsidTr="00670A5A">
        <w:tc>
          <w:tcPr>
            <w:tcW w:w="3005" w:type="dxa"/>
            <w:vMerge/>
            <w:shd w:val="clear" w:color="auto" w:fill="FFC000"/>
          </w:tcPr>
          <w:p w14:paraId="39764356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09020E04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Měkčení, rozlišování krátkých a dlouhých samohlásek</w:t>
            </w:r>
          </w:p>
        </w:tc>
        <w:tc>
          <w:tcPr>
            <w:tcW w:w="3005" w:type="dxa"/>
          </w:tcPr>
          <w:p w14:paraId="2EE065C7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  <w:p w14:paraId="71AD5137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Blanka Černá</w:t>
            </w:r>
          </w:p>
        </w:tc>
      </w:tr>
      <w:tr w:rsidR="00363B06" w:rsidRPr="00470BB1" w14:paraId="30D43F61" w14:textId="77777777" w:rsidTr="00670A5A">
        <w:tc>
          <w:tcPr>
            <w:tcW w:w="3005" w:type="dxa"/>
            <w:vMerge/>
            <w:shd w:val="clear" w:color="auto" w:fill="FFC000"/>
          </w:tcPr>
          <w:p w14:paraId="3D570207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4DF5ACE5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Využití stovkové tabulky pro rozvoj klíčových kompetencí v matematice na 1. stupni ZŠ</w:t>
            </w:r>
          </w:p>
        </w:tc>
        <w:tc>
          <w:tcPr>
            <w:tcW w:w="3005" w:type="dxa"/>
          </w:tcPr>
          <w:p w14:paraId="64F6ABAD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  <w:p w14:paraId="6624E78F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Blanka Černá</w:t>
            </w:r>
          </w:p>
        </w:tc>
      </w:tr>
      <w:tr w:rsidR="00363B06" w:rsidRPr="00470BB1" w14:paraId="39833A4C" w14:textId="77777777" w:rsidTr="00670A5A">
        <w:tc>
          <w:tcPr>
            <w:tcW w:w="3005" w:type="dxa"/>
            <w:vMerge w:val="restart"/>
            <w:shd w:val="clear" w:color="auto" w:fill="FFC000"/>
          </w:tcPr>
          <w:p w14:paraId="59902B54" w14:textId="086845D5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 xml:space="preserve">ŽIVOTNÍ </w:t>
            </w:r>
            <w:proofErr w:type="spellStart"/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>VZDĚLÁVÁNÍ.z</w:t>
            </w:r>
            <w:proofErr w:type="spellEnd"/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>. s.</w:t>
            </w:r>
          </w:p>
        </w:tc>
        <w:tc>
          <w:tcPr>
            <w:tcW w:w="3005" w:type="dxa"/>
          </w:tcPr>
          <w:p w14:paraId="0ADB0D1C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Čeština (s přesahem) na 1. stupni – výukové lekce 1. část</w:t>
            </w:r>
          </w:p>
        </w:tc>
        <w:tc>
          <w:tcPr>
            <w:tcW w:w="3005" w:type="dxa"/>
          </w:tcPr>
          <w:p w14:paraId="1092AB9D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  <w:p w14:paraId="65CE619A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</w:tc>
      </w:tr>
      <w:tr w:rsidR="00363B06" w:rsidRPr="00470BB1" w14:paraId="4899E5D9" w14:textId="77777777" w:rsidTr="00670A5A">
        <w:tc>
          <w:tcPr>
            <w:tcW w:w="3005" w:type="dxa"/>
            <w:vMerge/>
            <w:shd w:val="clear" w:color="auto" w:fill="FFC000"/>
          </w:tcPr>
          <w:p w14:paraId="7A6037EB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584E290E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Agresivní dítě na ZŠ</w:t>
            </w:r>
          </w:p>
        </w:tc>
        <w:tc>
          <w:tcPr>
            <w:tcW w:w="3005" w:type="dxa"/>
          </w:tcPr>
          <w:p w14:paraId="4989F380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  <w:p w14:paraId="4C4F412D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  <w:p w14:paraId="178446B9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</w:tc>
      </w:tr>
      <w:tr w:rsidR="00363B06" w:rsidRPr="00470BB1" w14:paraId="78866A59" w14:textId="77777777" w:rsidTr="00670A5A">
        <w:tc>
          <w:tcPr>
            <w:tcW w:w="3005" w:type="dxa"/>
            <w:vMerge/>
            <w:shd w:val="clear" w:color="auto" w:fill="FFC000"/>
          </w:tcPr>
          <w:p w14:paraId="531389FA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2FA114FC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Děti bez hranic na 1. stupni</w:t>
            </w:r>
          </w:p>
        </w:tc>
        <w:tc>
          <w:tcPr>
            <w:tcW w:w="3005" w:type="dxa"/>
          </w:tcPr>
          <w:p w14:paraId="51AEE73B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  <w:p w14:paraId="3DE99A8D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Libuše Bulantová</w:t>
            </w:r>
          </w:p>
          <w:p w14:paraId="45DADE13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</w:tc>
      </w:tr>
      <w:tr w:rsidR="00363B06" w:rsidRPr="00470BB1" w14:paraId="2337601F" w14:textId="77777777" w:rsidTr="00670A5A">
        <w:tc>
          <w:tcPr>
            <w:tcW w:w="3005" w:type="dxa"/>
            <w:vMerge/>
            <w:shd w:val="clear" w:color="auto" w:fill="FFC000"/>
          </w:tcPr>
          <w:p w14:paraId="57AAC44D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4D39B46F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Čeština (s přesahem) na 1. stupni – výukové lekce 2. část</w:t>
            </w:r>
          </w:p>
        </w:tc>
        <w:tc>
          <w:tcPr>
            <w:tcW w:w="3005" w:type="dxa"/>
          </w:tcPr>
          <w:p w14:paraId="39CBE6D5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  <w:p w14:paraId="5E63516B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</w:tc>
      </w:tr>
      <w:tr w:rsidR="00363B06" w:rsidRPr="00470BB1" w14:paraId="6949A501" w14:textId="77777777" w:rsidTr="00670A5A">
        <w:tc>
          <w:tcPr>
            <w:tcW w:w="3005" w:type="dxa"/>
            <w:vMerge/>
            <w:shd w:val="clear" w:color="auto" w:fill="FFC000"/>
          </w:tcPr>
          <w:p w14:paraId="1E6F4E78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2F2216D4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Praktická cvičení pro děti s vývojovou dysfázií</w:t>
            </w:r>
          </w:p>
        </w:tc>
        <w:tc>
          <w:tcPr>
            <w:tcW w:w="3005" w:type="dxa"/>
          </w:tcPr>
          <w:p w14:paraId="49D2968F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  <w:p w14:paraId="2EE6DA18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Kamila Krausová</w:t>
            </w:r>
          </w:p>
        </w:tc>
      </w:tr>
      <w:tr w:rsidR="00363B06" w:rsidRPr="00470BB1" w14:paraId="1E7FCB24" w14:textId="77777777" w:rsidTr="00670A5A">
        <w:tc>
          <w:tcPr>
            <w:tcW w:w="3005" w:type="dxa"/>
            <w:vMerge/>
            <w:shd w:val="clear" w:color="auto" w:fill="FFC000"/>
          </w:tcPr>
          <w:p w14:paraId="494C12D8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067BCF80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Jak mluvit s rodiči o problémových dětech</w:t>
            </w:r>
          </w:p>
        </w:tc>
        <w:tc>
          <w:tcPr>
            <w:tcW w:w="3005" w:type="dxa"/>
          </w:tcPr>
          <w:p w14:paraId="56D40B9C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Lenka Pavlíková</w:t>
            </w:r>
          </w:p>
          <w:p w14:paraId="1FCE3CA9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Libuše Bulantová</w:t>
            </w:r>
          </w:p>
          <w:p w14:paraId="45F9E2D4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</w:tc>
      </w:tr>
      <w:tr w:rsidR="00363B06" w:rsidRPr="00470BB1" w14:paraId="4C279C86" w14:textId="77777777" w:rsidTr="00670A5A">
        <w:tc>
          <w:tcPr>
            <w:tcW w:w="3005" w:type="dxa"/>
            <w:vMerge/>
            <w:shd w:val="clear" w:color="auto" w:fill="FFC000"/>
          </w:tcPr>
          <w:p w14:paraId="27A0DBAD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61184D25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Systém odměn a motivace dítěte s ADHD</w:t>
            </w:r>
          </w:p>
        </w:tc>
        <w:tc>
          <w:tcPr>
            <w:tcW w:w="3005" w:type="dxa"/>
          </w:tcPr>
          <w:p w14:paraId="7C546159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Libuše Bulantová</w:t>
            </w:r>
          </w:p>
        </w:tc>
      </w:tr>
      <w:tr w:rsidR="00363B06" w:rsidRPr="00470BB1" w14:paraId="75065AFA" w14:textId="77777777" w:rsidTr="00670A5A">
        <w:tc>
          <w:tcPr>
            <w:tcW w:w="3005" w:type="dxa"/>
            <w:vMerge/>
            <w:shd w:val="clear" w:color="auto" w:fill="FFC000"/>
          </w:tcPr>
          <w:p w14:paraId="26ACB100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4A0F0B31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Tablety ve výuce na prvním stupni</w:t>
            </w:r>
          </w:p>
        </w:tc>
        <w:tc>
          <w:tcPr>
            <w:tcW w:w="3005" w:type="dxa"/>
          </w:tcPr>
          <w:p w14:paraId="3E2D2780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  <w:p w14:paraId="65512507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</w:tc>
      </w:tr>
      <w:tr w:rsidR="00363B06" w:rsidRPr="00470BB1" w14:paraId="1F9F4933" w14:textId="77777777" w:rsidTr="00670A5A">
        <w:tc>
          <w:tcPr>
            <w:tcW w:w="3005" w:type="dxa"/>
            <w:vMerge/>
            <w:shd w:val="clear" w:color="auto" w:fill="FFC000"/>
          </w:tcPr>
          <w:p w14:paraId="0FDD1612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2FA45DB9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Komunikace s rodiči na 1. stupni ZŠ</w:t>
            </w:r>
          </w:p>
        </w:tc>
        <w:tc>
          <w:tcPr>
            <w:tcW w:w="3005" w:type="dxa"/>
          </w:tcPr>
          <w:p w14:paraId="4FAC49FD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</w:tc>
      </w:tr>
      <w:tr w:rsidR="00363B06" w:rsidRPr="00470BB1" w14:paraId="2768FFAA" w14:textId="77777777" w:rsidTr="00670A5A">
        <w:tc>
          <w:tcPr>
            <w:tcW w:w="3005" w:type="dxa"/>
            <w:vMerge/>
            <w:shd w:val="clear" w:color="auto" w:fill="FFC000"/>
          </w:tcPr>
          <w:p w14:paraId="3CC7FEA5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5F80E6F7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Vlastivěda hrou</w:t>
            </w:r>
          </w:p>
        </w:tc>
        <w:tc>
          <w:tcPr>
            <w:tcW w:w="3005" w:type="dxa"/>
          </w:tcPr>
          <w:p w14:paraId="6F298890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Blanka Černá</w:t>
            </w:r>
          </w:p>
        </w:tc>
      </w:tr>
      <w:tr w:rsidR="00363B06" w:rsidRPr="00470BB1" w14:paraId="56D34F2A" w14:textId="77777777" w:rsidTr="00670A5A">
        <w:tc>
          <w:tcPr>
            <w:tcW w:w="3005" w:type="dxa"/>
            <w:vMerge/>
            <w:shd w:val="clear" w:color="auto" w:fill="FFC000"/>
          </w:tcPr>
          <w:p w14:paraId="0224E046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5BBC83CB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Úzkost, strach a deprese u dětí</w:t>
            </w:r>
          </w:p>
        </w:tc>
        <w:tc>
          <w:tcPr>
            <w:tcW w:w="3005" w:type="dxa"/>
          </w:tcPr>
          <w:p w14:paraId="6A18DC96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Blanka Černá</w:t>
            </w:r>
          </w:p>
        </w:tc>
      </w:tr>
      <w:tr w:rsidR="00363B06" w:rsidRPr="00470BB1" w14:paraId="4F349A4E" w14:textId="77777777" w:rsidTr="00670A5A">
        <w:tc>
          <w:tcPr>
            <w:tcW w:w="3005" w:type="dxa"/>
            <w:vMerge/>
            <w:shd w:val="clear" w:color="auto" w:fill="FFC000"/>
          </w:tcPr>
          <w:p w14:paraId="0390F4F3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6B11B6F6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Formativní hodnocení spojené s praxí</w:t>
            </w:r>
          </w:p>
        </w:tc>
        <w:tc>
          <w:tcPr>
            <w:tcW w:w="3005" w:type="dxa"/>
          </w:tcPr>
          <w:p w14:paraId="21A4ED69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</w:tc>
      </w:tr>
      <w:tr w:rsidR="00363B06" w:rsidRPr="00470BB1" w14:paraId="3E6AC268" w14:textId="77777777" w:rsidTr="00670A5A">
        <w:tc>
          <w:tcPr>
            <w:tcW w:w="3005" w:type="dxa"/>
            <w:vMerge/>
            <w:shd w:val="clear" w:color="auto" w:fill="FFC000"/>
          </w:tcPr>
          <w:p w14:paraId="30106EEA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color w:val="595959"/>
                <w:shd w:val="clear" w:color="auto" w:fill="FFFFFF"/>
              </w:rPr>
            </w:pPr>
          </w:p>
        </w:tc>
        <w:tc>
          <w:tcPr>
            <w:tcW w:w="3005" w:type="dxa"/>
          </w:tcPr>
          <w:p w14:paraId="017BD2EA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Jak zapojit introvertní dítě do výuky, aneb ostych a stud u dětí</w:t>
            </w:r>
          </w:p>
        </w:tc>
        <w:tc>
          <w:tcPr>
            <w:tcW w:w="3005" w:type="dxa"/>
          </w:tcPr>
          <w:p w14:paraId="06570E90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  <w:p w14:paraId="54D65C97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  <w:p w14:paraId="3EAAED9F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</w:tc>
      </w:tr>
      <w:tr w:rsidR="00363B06" w:rsidRPr="00470BB1" w14:paraId="28794BC3" w14:textId="77777777" w:rsidTr="00670A5A">
        <w:tc>
          <w:tcPr>
            <w:tcW w:w="3005" w:type="dxa"/>
            <w:vMerge w:val="restart"/>
            <w:shd w:val="clear" w:color="auto" w:fill="FFC000"/>
          </w:tcPr>
          <w:p w14:paraId="20B0DADD" w14:textId="7966ECB3" w:rsidR="00363B06" w:rsidRPr="00AA317F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>VISK</w:t>
            </w:r>
          </w:p>
        </w:tc>
        <w:tc>
          <w:tcPr>
            <w:tcW w:w="3005" w:type="dxa"/>
          </w:tcPr>
          <w:p w14:paraId="3BC903E9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Řešení konfliktů pomocí nenásilné komunikace</w:t>
            </w:r>
          </w:p>
        </w:tc>
        <w:tc>
          <w:tcPr>
            <w:tcW w:w="3005" w:type="dxa"/>
          </w:tcPr>
          <w:p w14:paraId="29A7E141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Lenka Pavlíková</w:t>
            </w:r>
          </w:p>
        </w:tc>
      </w:tr>
      <w:tr w:rsidR="00363B06" w:rsidRPr="00470BB1" w14:paraId="23FB5699" w14:textId="77777777" w:rsidTr="00670A5A">
        <w:tc>
          <w:tcPr>
            <w:tcW w:w="3005" w:type="dxa"/>
            <w:vMerge/>
            <w:shd w:val="clear" w:color="auto" w:fill="FFC000"/>
          </w:tcPr>
          <w:p w14:paraId="505C46D0" w14:textId="77777777" w:rsidR="00363B06" w:rsidRPr="00AA317F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</w:p>
        </w:tc>
        <w:tc>
          <w:tcPr>
            <w:tcW w:w="3005" w:type="dxa"/>
          </w:tcPr>
          <w:p w14:paraId="7F1584A2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Komunikace se žákem s nežádoucími projevy chování a s jeho rodiči, ochrana před manipulací</w:t>
            </w:r>
          </w:p>
        </w:tc>
        <w:tc>
          <w:tcPr>
            <w:tcW w:w="3005" w:type="dxa"/>
          </w:tcPr>
          <w:p w14:paraId="778E2A57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</w:tc>
      </w:tr>
      <w:tr w:rsidR="00363B06" w:rsidRPr="00470BB1" w14:paraId="6B127551" w14:textId="77777777" w:rsidTr="00670A5A">
        <w:tc>
          <w:tcPr>
            <w:tcW w:w="3005" w:type="dxa"/>
            <w:shd w:val="clear" w:color="auto" w:fill="FFC000"/>
          </w:tcPr>
          <w:p w14:paraId="7C360352" w14:textId="77777777" w:rsidR="00363B06" w:rsidRPr="00AA317F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>FRAUS</w:t>
            </w:r>
          </w:p>
        </w:tc>
        <w:tc>
          <w:tcPr>
            <w:tcW w:w="3005" w:type="dxa"/>
          </w:tcPr>
          <w:p w14:paraId="3F2A5587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Diferencovaná výuka v 1. ročníku</w:t>
            </w:r>
          </w:p>
        </w:tc>
        <w:tc>
          <w:tcPr>
            <w:tcW w:w="3005" w:type="dxa"/>
          </w:tcPr>
          <w:p w14:paraId="561FF5E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  <w:p w14:paraId="2328B0C7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</w:tc>
      </w:tr>
      <w:tr w:rsidR="00363B06" w:rsidRPr="00470BB1" w14:paraId="6A7016F1" w14:textId="77777777" w:rsidTr="00670A5A">
        <w:tc>
          <w:tcPr>
            <w:tcW w:w="3005" w:type="dxa"/>
            <w:shd w:val="clear" w:color="auto" w:fill="FFC000"/>
          </w:tcPr>
          <w:p w14:paraId="3E2B9904" w14:textId="77777777" w:rsidR="00363B06" w:rsidRPr="00AA317F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 xml:space="preserve">JAK DÁL? </w:t>
            </w:r>
            <w:proofErr w:type="spellStart"/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>z.s</w:t>
            </w:r>
            <w:proofErr w:type="spellEnd"/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>.</w:t>
            </w:r>
          </w:p>
        </w:tc>
        <w:tc>
          <w:tcPr>
            <w:tcW w:w="3005" w:type="dxa"/>
          </w:tcPr>
          <w:p w14:paraId="2999FA35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color w:val="000000"/>
                <w:shd w:val="clear" w:color="auto" w:fill="FFFFFF"/>
              </w:rPr>
              <w:t>Sebepoškozování - co dává, co bere a jak na něj (ne)reagovat?</w:t>
            </w:r>
          </w:p>
        </w:tc>
        <w:tc>
          <w:tcPr>
            <w:tcW w:w="3005" w:type="dxa"/>
          </w:tcPr>
          <w:p w14:paraId="13208F3C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  <w:p w14:paraId="6323AB50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</w:tc>
      </w:tr>
      <w:tr w:rsidR="00363B06" w:rsidRPr="00470BB1" w14:paraId="551F0304" w14:textId="77777777" w:rsidTr="00670A5A">
        <w:tc>
          <w:tcPr>
            <w:tcW w:w="3005" w:type="dxa"/>
            <w:shd w:val="clear" w:color="auto" w:fill="FFC000"/>
          </w:tcPr>
          <w:p w14:paraId="71665810" w14:textId="77777777" w:rsidR="00363B06" w:rsidRDefault="00363B06" w:rsidP="007E42A9">
            <w:pPr>
              <w:rPr>
                <w:rFonts w:ascii="Tahoma" w:hAnsi="Tahoma" w:cs="Tahoma"/>
                <w:b/>
                <w:bCs/>
                <w:shd w:val="clear" w:color="auto" w:fill="FFC000"/>
              </w:rPr>
            </w:pPr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 xml:space="preserve">LINGUISTIC – JAZYKOVÁ ŠKOLA S PRÁVEM STÁTNÍ JAZYKOVÉ ZKOUŠKY, </w:t>
            </w:r>
            <w:proofErr w:type="spellStart"/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>v.o.s</w:t>
            </w:r>
            <w:proofErr w:type="spellEnd"/>
          </w:p>
          <w:p w14:paraId="692D178E" w14:textId="77777777" w:rsidR="00AA317F" w:rsidRPr="00AA317F" w:rsidRDefault="00AA317F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</w:p>
        </w:tc>
        <w:tc>
          <w:tcPr>
            <w:tcW w:w="3005" w:type="dxa"/>
          </w:tcPr>
          <w:p w14:paraId="01ED9408" w14:textId="77777777" w:rsidR="00363B06" w:rsidRPr="00470BB1" w:rsidRDefault="00363B06" w:rsidP="007E42A9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70BB1">
              <w:rPr>
                <w:rFonts w:ascii="Tahoma" w:hAnsi="Tahoma" w:cs="Tahoma"/>
                <w:shd w:val="clear" w:color="auto" w:fill="FFFFFF"/>
              </w:rPr>
              <w:t>Doplňující didaktické studium anglického jazyka</w:t>
            </w:r>
          </w:p>
        </w:tc>
        <w:tc>
          <w:tcPr>
            <w:tcW w:w="3005" w:type="dxa"/>
          </w:tcPr>
          <w:p w14:paraId="1254AA89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</w:tc>
      </w:tr>
      <w:tr w:rsidR="00363B06" w:rsidRPr="00470BB1" w14:paraId="4BEDB257" w14:textId="77777777" w:rsidTr="00670A5A">
        <w:tc>
          <w:tcPr>
            <w:tcW w:w="3005" w:type="dxa"/>
            <w:vMerge w:val="restart"/>
            <w:shd w:val="clear" w:color="auto" w:fill="FFC000"/>
          </w:tcPr>
          <w:p w14:paraId="21C3989B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  <w:r w:rsidRPr="00670A5A">
              <w:rPr>
                <w:rFonts w:ascii="Tahoma" w:hAnsi="Tahoma" w:cs="Tahoma"/>
                <w:b/>
                <w:bCs/>
                <w:shd w:val="clear" w:color="auto" w:fill="FFC000"/>
              </w:rPr>
              <w:t>MĚSTO BRANDÝS NAD</w:t>
            </w:r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 xml:space="preserve"> </w:t>
            </w:r>
            <w:r w:rsidRPr="00670A5A">
              <w:rPr>
                <w:rFonts w:ascii="Tahoma" w:hAnsi="Tahoma" w:cs="Tahoma"/>
                <w:b/>
                <w:bCs/>
                <w:shd w:val="clear" w:color="auto" w:fill="FFC000"/>
              </w:rPr>
              <w:t>LABEM – STARÁ BOLESLAV</w:t>
            </w:r>
          </w:p>
          <w:p w14:paraId="67C23837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  <w:r w:rsidRPr="00670A5A">
              <w:rPr>
                <w:rFonts w:ascii="Tahoma" w:hAnsi="Tahoma" w:cs="Tahoma"/>
                <w:b/>
                <w:bCs/>
                <w:shd w:val="clear" w:color="auto" w:fill="FFC000"/>
              </w:rPr>
              <w:t>PaeDr. ZDENĚK MARTÍNEK</w:t>
            </w:r>
          </w:p>
        </w:tc>
        <w:tc>
          <w:tcPr>
            <w:tcW w:w="3005" w:type="dxa"/>
          </w:tcPr>
          <w:p w14:paraId="20F381E1" w14:textId="77777777" w:rsidR="00363B06" w:rsidRPr="00470BB1" w:rsidRDefault="00363B06" w:rsidP="007E42A9">
            <w:pPr>
              <w:rPr>
                <w:rFonts w:ascii="Tahoma" w:hAnsi="Tahoma" w:cs="Tahoma"/>
                <w:shd w:val="clear" w:color="auto" w:fill="FFFFFF"/>
              </w:rPr>
            </w:pPr>
            <w:r w:rsidRPr="00470BB1">
              <w:rPr>
                <w:rFonts w:ascii="Tahoma" w:hAnsi="Tahoma" w:cs="Tahoma"/>
                <w:shd w:val="clear" w:color="auto" w:fill="FFFFFF"/>
              </w:rPr>
              <w:t>Jak nevychovat z dítěte oběť nebo agresora</w:t>
            </w:r>
          </w:p>
        </w:tc>
        <w:tc>
          <w:tcPr>
            <w:tcW w:w="3005" w:type="dxa"/>
          </w:tcPr>
          <w:p w14:paraId="38CA5DCB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Veronika Lindnerová</w:t>
            </w:r>
          </w:p>
          <w:p w14:paraId="467D1268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Lenka Pavlíková</w:t>
            </w:r>
          </w:p>
          <w:p w14:paraId="4737FB91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  <w:p w14:paraId="49BAD71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  <w:p w14:paraId="1FD9AEE0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Libuše Bulantová</w:t>
            </w:r>
          </w:p>
          <w:p w14:paraId="7D1678F9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Kamila Krausová</w:t>
            </w:r>
          </w:p>
          <w:p w14:paraId="622BF219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Miroslava Kratochvílová</w:t>
            </w:r>
          </w:p>
          <w:p w14:paraId="4AF39CD9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Helena Vaňková</w:t>
            </w:r>
          </w:p>
          <w:p w14:paraId="7ED4FCA8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</w:tc>
      </w:tr>
      <w:tr w:rsidR="00363B06" w:rsidRPr="00470BB1" w14:paraId="072C8080" w14:textId="77777777" w:rsidTr="00670A5A">
        <w:tc>
          <w:tcPr>
            <w:tcW w:w="3005" w:type="dxa"/>
            <w:vMerge/>
            <w:shd w:val="clear" w:color="auto" w:fill="FFC000"/>
          </w:tcPr>
          <w:p w14:paraId="78DF9070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</w:p>
        </w:tc>
        <w:tc>
          <w:tcPr>
            <w:tcW w:w="3005" w:type="dxa"/>
          </w:tcPr>
          <w:p w14:paraId="33B51AEA" w14:textId="77777777" w:rsidR="00363B06" w:rsidRPr="00470BB1" w:rsidRDefault="00363B06" w:rsidP="007E42A9">
            <w:pPr>
              <w:rPr>
                <w:rFonts w:ascii="Tahoma" w:hAnsi="Tahoma" w:cs="Tahoma"/>
                <w:shd w:val="clear" w:color="auto" w:fill="FFFFFF"/>
              </w:rPr>
            </w:pPr>
            <w:r w:rsidRPr="00470BB1">
              <w:rPr>
                <w:rFonts w:ascii="Tahoma" w:hAnsi="Tahoma" w:cs="Tahoma"/>
                <w:shd w:val="clear" w:color="auto" w:fill="FFFFFF"/>
              </w:rPr>
              <w:t>Hranice ve výchově, jak zvládat vztek svého dítěte?</w:t>
            </w:r>
          </w:p>
        </w:tc>
        <w:tc>
          <w:tcPr>
            <w:tcW w:w="3005" w:type="dxa"/>
          </w:tcPr>
          <w:p w14:paraId="45D65128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  <w:p w14:paraId="49F456AE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Libuše Bulantová</w:t>
            </w:r>
          </w:p>
          <w:p w14:paraId="3DAE214F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Helena Vaňková</w:t>
            </w:r>
          </w:p>
          <w:p w14:paraId="5C40B435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  <w:p w14:paraId="394E2D4C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</w:tc>
      </w:tr>
      <w:tr w:rsidR="00363B06" w:rsidRPr="00470BB1" w14:paraId="4B21EB27" w14:textId="77777777" w:rsidTr="00670A5A">
        <w:tc>
          <w:tcPr>
            <w:tcW w:w="3005" w:type="dxa"/>
            <w:shd w:val="clear" w:color="auto" w:fill="FFC000"/>
          </w:tcPr>
          <w:p w14:paraId="514A5157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>Mgr. JIŘÍ HALDA</w:t>
            </w:r>
          </w:p>
        </w:tc>
        <w:tc>
          <w:tcPr>
            <w:tcW w:w="3005" w:type="dxa"/>
          </w:tcPr>
          <w:p w14:paraId="2B1F6234" w14:textId="77777777" w:rsidR="00363B06" w:rsidRPr="00470BB1" w:rsidRDefault="00363B06" w:rsidP="007E42A9">
            <w:pPr>
              <w:rPr>
                <w:rFonts w:ascii="Tahoma" w:hAnsi="Tahoma" w:cs="Tahoma"/>
                <w:shd w:val="clear" w:color="auto" w:fill="FFFFFF"/>
              </w:rPr>
            </w:pPr>
            <w:r w:rsidRPr="00470BB1">
              <w:rPr>
                <w:rFonts w:ascii="Tahoma" w:hAnsi="Tahoma" w:cs="Tahoma"/>
                <w:shd w:val="clear" w:color="auto" w:fill="FFFFFF"/>
              </w:rPr>
              <w:t>Sourozenecké vztahy</w:t>
            </w:r>
          </w:p>
        </w:tc>
        <w:tc>
          <w:tcPr>
            <w:tcW w:w="3005" w:type="dxa"/>
          </w:tcPr>
          <w:p w14:paraId="6E07386F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Lenka Pavlíková</w:t>
            </w:r>
          </w:p>
          <w:p w14:paraId="260CE879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Olga Juráňová</w:t>
            </w:r>
          </w:p>
          <w:p w14:paraId="583F1E08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Libuše Bulantová</w:t>
            </w:r>
          </w:p>
          <w:p w14:paraId="086FFBF7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</w:tc>
      </w:tr>
      <w:tr w:rsidR="00363B06" w:rsidRPr="00470BB1" w14:paraId="5676A9C9" w14:textId="77777777" w:rsidTr="00670A5A">
        <w:tc>
          <w:tcPr>
            <w:tcW w:w="3005" w:type="dxa"/>
            <w:shd w:val="clear" w:color="auto" w:fill="FFC000"/>
          </w:tcPr>
          <w:p w14:paraId="6F470863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>DAVONA</w:t>
            </w:r>
          </w:p>
        </w:tc>
        <w:tc>
          <w:tcPr>
            <w:tcW w:w="3005" w:type="dxa"/>
          </w:tcPr>
          <w:p w14:paraId="1319BA46" w14:textId="77777777" w:rsidR="00363B06" w:rsidRPr="00470BB1" w:rsidRDefault="00363B06" w:rsidP="007E42A9">
            <w:pPr>
              <w:rPr>
                <w:rFonts w:ascii="Tahoma" w:hAnsi="Tahoma" w:cs="Tahoma"/>
                <w:shd w:val="clear" w:color="auto" w:fill="FFFFFF"/>
              </w:rPr>
            </w:pPr>
            <w:r w:rsidRPr="00470BB1">
              <w:rPr>
                <w:rFonts w:ascii="Tahoma" w:hAnsi="Tahoma" w:cs="Tahoma"/>
                <w:shd w:val="clear" w:color="auto" w:fill="FFFFFF"/>
              </w:rPr>
              <w:t>Technika akvarelu</w:t>
            </w:r>
          </w:p>
        </w:tc>
        <w:tc>
          <w:tcPr>
            <w:tcW w:w="3005" w:type="dxa"/>
          </w:tcPr>
          <w:p w14:paraId="5D0BD017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Lenka Pavlíková</w:t>
            </w:r>
          </w:p>
          <w:p w14:paraId="293AF93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</w:tc>
      </w:tr>
      <w:tr w:rsidR="00363B06" w:rsidRPr="00470BB1" w14:paraId="53D964A5" w14:textId="77777777" w:rsidTr="00670A5A">
        <w:tc>
          <w:tcPr>
            <w:tcW w:w="3005" w:type="dxa"/>
            <w:vMerge w:val="restart"/>
            <w:shd w:val="clear" w:color="auto" w:fill="FFC000"/>
          </w:tcPr>
          <w:p w14:paraId="215C6DD2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>ČLOVĚK V TÍSNI</w:t>
            </w:r>
          </w:p>
        </w:tc>
        <w:tc>
          <w:tcPr>
            <w:tcW w:w="3005" w:type="dxa"/>
          </w:tcPr>
          <w:p w14:paraId="71EDD70B" w14:textId="77777777" w:rsidR="00363B06" w:rsidRPr="00470BB1" w:rsidRDefault="00363B06" w:rsidP="007E42A9">
            <w:pPr>
              <w:rPr>
                <w:rFonts w:ascii="Tahoma" w:hAnsi="Tahoma" w:cs="Tahoma"/>
                <w:shd w:val="clear" w:color="auto" w:fill="FFFFFF"/>
              </w:rPr>
            </w:pPr>
            <w:r w:rsidRPr="00470BB1">
              <w:rPr>
                <w:rFonts w:ascii="Tahoma" w:hAnsi="Tahoma" w:cs="Tahoma"/>
                <w:shd w:val="clear" w:color="auto" w:fill="FFFFFF"/>
              </w:rPr>
              <w:t>Společně k lepší škole: Sam není sám</w:t>
            </w:r>
          </w:p>
        </w:tc>
        <w:tc>
          <w:tcPr>
            <w:tcW w:w="3005" w:type="dxa"/>
          </w:tcPr>
          <w:p w14:paraId="4C5FC552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Lenka Pavlíková</w:t>
            </w:r>
          </w:p>
          <w:p w14:paraId="1121AC3D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</w:tc>
      </w:tr>
      <w:tr w:rsidR="00363B06" w:rsidRPr="00470BB1" w14:paraId="595C7044" w14:textId="77777777" w:rsidTr="00670A5A">
        <w:tc>
          <w:tcPr>
            <w:tcW w:w="3005" w:type="dxa"/>
            <w:vMerge/>
            <w:shd w:val="clear" w:color="auto" w:fill="FFC000"/>
          </w:tcPr>
          <w:p w14:paraId="55F6E887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</w:p>
        </w:tc>
        <w:tc>
          <w:tcPr>
            <w:tcW w:w="3005" w:type="dxa"/>
          </w:tcPr>
          <w:p w14:paraId="7C437408" w14:textId="77777777" w:rsidR="00363B06" w:rsidRPr="00470BB1" w:rsidRDefault="00363B06" w:rsidP="007E42A9">
            <w:pPr>
              <w:rPr>
                <w:rFonts w:ascii="Tahoma" w:hAnsi="Tahoma" w:cs="Tahoma"/>
                <w:shd w:val="clear" w:color="auto" w:fill="FFFFFF"/>
              </w:rPr>
            </w:pPr>
            <w:r w:rsidRPr="00470BB1">
              <w:rPr>
                <w:rFonts w:ascii="Tahoma" w:hAnsi="Tahoma" w:cs="Tahoma"/>
                <w:shd w:val="clear" w:color="auto" w:fill="FFFFFF"/>
              </w:rPr>
              <w:t>Společně k lepší škole: Příběh Sama</w:t>
            </w:r>
          </w:p>
        </w:tc>
        <w:tc>
          <w:tcPr>
            <w:tcW w:w="3005" w:type="dxa"/>
          </w:tcPr>
          <w:p w14:paraId="42C753D0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Lenka Pavlíková</w:t>
            </w:r>
          </w:p>
          <w:p w14:paraId="73E7249B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Miroslava Kratochvílová</w:t>
            </w:r>
          </w:p>
          <w:p w14:paraId="05744A8B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</w:tc>
      </w:tr>
      <w:tr w:rsidR="00363B06" w:rsidRPr="00470BB1" w14:paraId="7788E0AA" w14:textId="77777777" w:rsidTr="00670A5A">
        <w:tc>
          <w:tcPr>
            <w:tcW w:w="3005" w:type="dxa"/>
            <w:shd w:val="clear" w:color="auto" w:fill="FFC000"/>
          </w:tcPr>
          <w:p w14:paraId="4A4BBC44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</w:p>
        </w:tc>
        <w:tc>
          <w:tcPr>
            <w:tcW w:w="3005" w:type="dxa"/>
          </w:tcPr>
          <w:p w14:paraId="56825531" w14:textId="77777777" w:rsidR="00363B06" w:rsidRPr="00470BB1" w:rsidRDefault="00363B06" w:rsidP="007E42A9">
            <w:pPr>
              <w:rPr>
                <w:rFonts w:ascii="Tahoma" w:hAnsi="Tahoma" w:cs="Tahoma"/>
                <w:shd w:val="clear" w:color="auto" w:fill="FFFFFF"/>
              </w:rPr>
            </w:pPr>
            <w:r w:rsidRPr="00470BB1">
              <w:rPr>
                <w:rFonts w:ascii="Tahoma" w:hAnsi="Tahoma" w:cs="Tahoma"/>
                <w:shd w:val="clear" w:color="auto" w:fill="FFFFFF"/>
              </w:rPr>
              <w:t>Společně k lepší škole: Příběh Jany</w:t>
            </w:r>
          </w:p>
        </w:tc>
        <w:tc>
          <w:tcPr>
            <w:tcW w:w="3005" w:type="dxa"/>
          </w:tcPr>
          <w:p w14:paraId="610B267E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Lenka Pavlíková</w:t>
            </w:r>
          </w:p>
          <w:p w14:paraId="03D0ACFC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</w:tc>
      </w:tr>
      <w:tr w:rsidR="00363B06" w:rsidRPr="00470BB1" w14:paraId="5B026D15" w14:textId="77777777" w:rsidTr="00670A5A">
        <w:tc>
          <w:tcPr>
            <w:tcW w:w="3005" w:type="dxa"/>
            <w:shd w:val="clear" w:color="auto" w:fill="FFC000"/>
          </w:tcPr>
          <w:p w14:paraId="591FBE89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>STŘEDOČESKÝ KRAJ</w:t>
            </w:r>
          </w:p>
        </w:tc>
        <w:tc>
          <w:tcPr>
            <w:tcW w:w="3005" w:type="dxa"/>
          </w:tcPr>
          <w:p w14:paraId="31DD7373" w14:textId="77777777" w:rsidR="00363B06" w:rsidRPr="00470BB1" w:rsidRDefault="00363B06" w:rsidP="007E42A9">
            <w:pPr>
              <w:rPr>
                <w:rFonts w:ascii="Tahoma" w:hAnsi="Tahoma" w:cs="Tahoma"/>
                <w:shd w:val="clear" w:color="auto" w:fill="FFFFFF"/>
              </w:rPr>
            </w:pPr>
            <w:r w:rsidRPr="00470BB1">
              <w:rPr>
                <w:rFonts w:ascii="Tahoma" w:hAnsi="Tahoma" w:cs="Tahoma"/>
                <w:shd w:val="clear" w:color="auto" w:fill="FFFFFF"/>
              </w:rPr>
              <w:t>Obědy do škol ve SK</w:t>
            </w:r>
          </w:p>
        </w:tc>
        <w:tc>
          <w:tcPr>
            <w:tcW w:w="3005" w:type="dxa"/>
          </w:tcPr>
          <w:p w14:paraId="17A2C8EA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Květoslava Pokorná</w:t>
            </w:r>
          </w:p>
        </w:tc>
      </w:tr>
      <w:tr w:rsidR="00363B06" w:rsidRPr="00470BB1" w14:paraId="61BF8B0D" w14:textId="77777777" w:rsidTr="00670A5A">
        <w:tc>
          <w:tcPr>
            <w:tcW w:w="3005" w:type="dxa"/>
            <w:shd w:val="clear" w:color="auto" w:fill="FFC000"/>
          </w:tcPr>
          <w:p w14:paraId="071FA1B0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>TVOŘÍME S PROŽITKEM</w:t>
            </w:r>
          </w:p>
        </w:tc>
        <w:tc>
          <w:tcPr>
            <w:tcW w:w="3005" w:type="dxa"/>
          </w:tcPr>
          <w:p w14:paraId="638A955B" w14:textId="77777777" w:rsidR="00363B06" w:rsidRPr="00470BB1" w:rsidRDefault="00363B06" w:rsidP="007E42A9">
            <w:pPr>
              <w:rPr>
                <w:rFonts w:ascii="Tahoma" w:hAnsi="Tahoma" w:cs="Tahoma"/>
                <w:shd w:val="clear" w:color="auto" w:fill="FFFFFF"/>
              </w:rPr>
            </w:pPr>
            <w:r w:rsidRPr="00470BB1">
              <w:rPr>
                <w:rFonts w:ascii="Tahoma" w:hAnsi="Tahoma" w:cs="Tahoma"/>
                <w:shd w:val="clear" w:color="auto" w:fill="FFFFFF"/>
              </w:rPr>
              <w:t>Letní škola prožitkového tvoření</w:t>
            </w:r>
          </w:p>
        </w:tc>
        <w:tc>
          <w:tcPr>
            <w:tcW w:w="3005" w:type="dxa"/>
          </w:tcPr>
          <w:p w14:paraId="5690BBA5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Lenka Pavlíková</w:t>
            </w:r>
          </w:p>
          <w:p w14:paraId="097B7EE3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</w:tc>
      </w:tr>
      <w:tr w:rsidR="00363B06" w:rsidRPr="00470BB1" w14:paraId="44D65CC0" w14:textId="77777777" w:rsidTr="00670A5A">
        <w:tc>
          <w:tcPr>
            <w:tcW w:w="3005" w:type="dxa"/>
            <w:shd w:val="clear" w:color="auto" w:fill="FFC000"/>
          </w:tcPr>
          <w:p w14:paraId="0C466198" w14:textId="77777777" w:rsidR="00363B06" w:rsidRPr="00470BB1" w:rsidRDefault="00363B06" w:rsidP="007E42A9">
            <w:pPr>
              <w:rPr>
                <w:rFonts w:ascii="Tahoma" w:hAnsi="Tahoma" w:cs="Tahoma"/>
                <w:b/>
                <w:bCs/>
                <w:shd w:val="clear" w:color="auto" w:fill="FFFFFF"/>
              </w:rPr>
            </w:pPr>
            <w:r w:rsidRPr="00AA317F">
              <w:rPr>
                <w:rFonts w:ascii="Tahoma" w:hAnsi="Tahoma" w:cs="Tahoma"/>
                <w:b/>
                <w:bCs/>
                <w:shd w:val="clear" w:color="auto" w:fill="FFC000"/>
              </w:rPr>
              <w:t>SOCIOEMOČNÍ UČENÍ</w:t>
            </w:r>
          </w:p>
        </w:tc>
        <w:tc>
          <w:tcPr>
            <w:tcW w:w="3005" w:type="dxa"/>
          </w:tcPr>
          <w:p w14:paraId="031ABEF7" w14:textId="77777777" w:rsidR="00363B06" w:rsidRPr="00470BB1" w:rsidRDefault="00363B06" w:rsidP="007E42A9">
            <w:pPr>
              <w:rPr>
                <w:rFonts w:ascii="Tahoma" w:hAnsi="Tahoma" w:cs="Tahoma"/>
                <w:shd w:val="clear" w:color="auto" w:fill="FFFFFF"/>
              </w:rPr>
            </w:pPr>
            <w:r w:rsidRPr="00470BB1">
              <w:rPr>
                <w:rFonts w:ascii="Tahoma" w:hAnsi="Tahoma" w:cs="Tahoma"/>
                <w:shd w:val="clear" w:color="auto" w:fill="FFFFFF"/>
              </w:rPr>
              <w:t>Odstartujte svoji třídu</w:t>
            </w:r>
          </w:p>
        </w:tc>
        <w:tc>
          <w:tcPr>
            <w:tcW w:w="3005" w:type="dxa"/>
          </w:tcPr>
          <w:p w14:paraId="341CCCCB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  <w:r w:rsidRPr="00470BB1">
              <w:rPr>
                <w:rFonts w:ascii="Tahoma" w:hAnsi="Tahoma" w:cs="Tahoma"/>
              </w:rPr>
              <w:t>Lenka Pavlíková</w:t>
            </w:r>
          </w:p>
          <w:p w14:paraId="4FE95107" w14:textId="77777777" w:rsidR="00363B06" w:rsidRPr="00470BB1" w:rsidRDefault="00363B06" w:rsidP="007E42A9">
            <w:pPr>
              <w:rPr>
                <w:rFonts w:ascii="Tahoma" w:hAnsi="Tahoma" w:cs="Tahoma"/>
              </w:rPr>
            </w:pPr>
          </w:p>
        </w:tc>
      </w:tr>
    </w:tbl>
    <w:p w14:paraId="6EB0F81B" w14:textId="77777777" w:rsidR="00363B06" w:rsidRPr="00470BB1" w:rsidRDefault="00363B06" w:rsidP="00363B06">
      <w:pPr>
        <w:rPr>
          <w:rFonts w:ascii="Tahoma" w:hAnsi="Tahoma" w:cs="Tahoma"/>
        </w:rPr>
      </w:pPr>
    </w:p>
    <w:p w14:paraId="162B1328" w14:textId="77777777" w:rsidR="00363B06" w:rsidRPr="00470BB1" w:rsidRDefault="00363B06" w:rsidP="00363B06">
      <w:pPr>
        <w:rPr>
          <w:rFonts w:ascii="Tahoma" w:hAnsi="Tahoma" w:cs="Tahoma"/>
        </w:rPr>
      </w:pPr>
    </w:p>
    <w:p w14:paraId="1768EDB6" w14:textId="77777777" w:rsidR="00723D2C" w:rsidRPr="00633DD3" w:rsidRDefault="00723D2C" w:rsidP="00723D2C">
      <w:pPr>
        <w:rPr>
          <w:rFonts w:ascii="Tahoma" w:hAnsi="Tahoma" w:cs="Tahoma"/>
        </w:rPr>
      </w:pPr>
    </w:p>
    <w:p w14:paraId="5A92F37C" w14:textId="77777777" w:rsidR="00723D2C" w:rsidRDefault="00723D2C">
      <w:pPr>
        <w:pStyle w:val="Zkladntext"/>
        <w:rPr>
          <w:rFonts w:ascii="Tahoma" w:hAnsi="Tahoma" w:cs="Tahoma"/>
          <w:b/>
          <w:sz w:val="24"/>
        </w:rPr>
      </w:pPr>
    </w:p>
    <w:p w14:paraId="0E760906" w14:textId="128A3D96" w:rsidR="000447E2" w:rsidRDefault="004F63B7" w:rsidP="00BD69A8">
      <w:pPr>
        <w:pStyle w:val="Zkladntext"/>
        <w:rPr>
          <w:rFonts w:ascii="Tahoma" w:hAnsi="Tahoma" w:cs="Tahoma"/>
          <w:b/>
          <w:color w:val="000000"/>
          <w:sz w:val="24"/>
        </w:rPr>
      </w:pPr>
      <w:r w:rsidRPr="00EB69A8">
        <w:rPr>
          <w:rFonts w:ascii="Tahoma" w:hAnsi="Tahoma" w:cs="Tahoma"/>
          <w:sz w:val="24"/>
        </w:rPr>
        <w:t xml:space="preserve">  </w:t>
      </w:r>
      <w:r w:rsidR="000447E2" w:rsidRPr="00EB69A8">
        <w:rPr>
          <w:rFonts w:ascii="Tahoma" w:hAnsi="Tahoma" w:cs="Tahoma"/>
          <w:color w:val="2300DC"/>
          <w:sz w:val="24"/>
        </w:rPr>
        <w:br/>
      </w:r>
      <w:r w:rsidR="000447E2" w:rsidRPr="00EB69A8">
        <w:rPr>
          <w:rFonts w:ascii="Tahoma" w:hAnsi="Tahoma" w:cs="Tahoma"/>
          <w:b/>
          <w:color w:val="000000"/>
          <w:sz w:val="24"/>
        </w:rPr>
        <w:t>MATEŘSKÁ ŠKOLA</w:t>
      </w:r>
    </w:p>
    <w:p w14:paraId="75CB3789" w14:textId="77777777" w:rsidR="00A95547" w:rsidRDefault="00A95547" w:rsidP="00BD69A8">
      <w:pPr>
        <w:pStyle w:val="Zkladntext"/>
        <w:rPr>
          <w:rFonts w:ascii="Tahoma" w:hAnsi="Tahoma" w:cs="Tahoma"/>
          <w:b/>
          <w:color w:val="000000"/>
          <w:sz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69"/>
        <w:gridCol w:w="6194"/>
      </w:tblGrid>
      <w:tr w:rsidR="00A95547" w14:paraId="53CE7754" w14:textId="77777777" w:rsidTr="00DE374B">
        <w:trPr>
          <w:trHeight w:val="276"/>
          <w:tblHeader/>
        </w:trPr>
        <w:tc>
          <w:tcPr>
            <w:tcW w:w="158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C000"/>
            <w:hideMark/>
          </w:tcPr>
          <w:p w14:paraId="606DB7BC" w14:textId="77777777" w:rsidR="00A95547" w:rsidRDefault="00A95547">
            <w:pPr>
              <w:pStyle w:val="Nadpistabulky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Jméno: </w:t>
            </w:r>
          </w:p>
        </w:tc>
        <w:tc>
          <w:tcPr>
            <w:tcW w:w="341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000"/>
            <w:hideMark/>
          </w:tcPr>
          <w:p w14:paraId="6C2EA074" w14:textId="77777777" w:rsidR="00A95547" w:rsidRDefault="00A95547">
            <w:pPr>
              <w:pStyle w:val="Nadpistabulky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Vzdělávání:</w:t>
            </w:r>
          </w:p>
        </w:tc>
      </w:tr>
      <w:tr w:rsidR="00363B06" w14:paraId="78C07982" w14:textId="77777777" w:rsidTr="00AA317F">
        <w:trPr>
          <w:trHeight w:val="27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2C4AEA7" w14:textId="77777777" w:rsidR="00363B06" w:rsidRDefault="00363B06" w:rsidP="00363B06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Vladěna Nováková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0E0A" w14:textId="1AC4327E" w:rsidR="00363B06" w:rsidRDefault="00363B06" w:rsidP="00363B06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Podpůrná opatření v praxi předškolního vzdělávání Školní zralost a školní připravenost</w:t>
            </w:r>
            <w:r w:rsidR="00E431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Práva a povinnosti pedagoga v</w:t>
            </w:r>
            <w:r w:rsidR="00E4314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MŠ</w:t>
            </w:r>
            <w:r w:rsidR="00E431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Agrese a agresivita dítěte v</w:t>
            </w:r>
            <w:r w:rsidR="00E4314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MŠ</w:t>
            </w:r>
            <w:r w:rsidR="00E431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Adaptace na MŠ</w:t>
            </w:r>
            <w:r w:rsidR="00E431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Základy formativního hodnocení</w:t>
            </w:r>
          </w:p>
        </w:tc>
      </w:tr>
      <w:tr w:rsidR="00363B06" w14:paraId="4FB2EC22" w14:textId="77777777" w:rsidTr="00AA317F">
        <w:trPr>
          <w:trHeight w:val="27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B02754E" w14:textId="77777777" w:rsidR="00363B06" w:rsidRDefault="00363B06" w:rsidP="00363B06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Vendula Fráňová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D539" w14:textId="59614793" w:rsidR="00363B06" w:rsidRDefault="00363B06" w:rsidP="00363B06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Podpůrná opatření v praxi předškolního vzdělávání Školní zralost a školní připravenost</w:t>
            </w:r>
            <w:r w:rsidR="00E431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Rozvoj sluchového vnímání u předškoláků</w:t>
            </w:r>
            <w:r w:rsidR="00E431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Adaptace na MŠ</w:t>
            </w:r>
            <w:r w:rsidR="00E431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Agrese a agresivita dítěte v</w:t>
            </w:r>
            <w:r w:rsidR="00C137A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MŠ</w:t>
            </w:r>
            <w:r w:rsidR="00C137A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Nadchnout pro čtení</w:t>
            </w:r>
            <w:r w:rsidR="00C137A9"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Logohrátky</w:t>
            </w:r>
            <w:proofErr w:type="spellEnd"/>
            <w:r>
              <w:rPr>
                <w:rFonts w:ascii="Arial" w:hAnsi="Arial" w:cs="Arial"/>
              </w:rPr>
              <w:t xml:space="preserve"> 2x</w:t>
            </w:r>
          </w:p>
        </w:tc>
      </w:tr>
      <w:tr w:rsidR="00363B06" w14:paraId="7076A38A" w14:textId="77777777" w:rsidTr="00AA317F">
        <w:trPr>
          <w:trHeight w:val="27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E19BB15" w14:textId="77777777" w:rsidR="00363B06" w:rsidRDefault="00363B06" w:rsidP="00363B06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Gabriela Turečková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C93A" w14:textId="305756FE" w:rsidR="00363B06" w:rsidRDefault="00363B06" w:rsidP="00363B06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 pokličkou Montessori</w:t>
            </w:r>
            <w:r w:rsidR="00E431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Pedagogická diagnostika v</w:t>
            </w:r>
            <w:r w:rsidR="00E4314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MŠ</w:t>
            </w:r>
            <w:r w:rsidR="00E431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Děti, emoce a vztahy</w:t>
            </w:r>
            <w:r w:rsidR="00E431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Inspekční činnost ve </w:t>
            </w:r>
            <w:proofErr w:type="spellStart"/>
            <w:r>
              <w:rPr>
                <w:rFonts w:ascii="Arial" w:hAnsi="Arial" w:cs="Arial"/>
              </w:rPr>
              <w:t>šk</w:t>
            </w:r>
            <w:proofErr w:type="spellEnd"/>
            <w:r>
              <w:rPr>
                <w:rFonts w:ascii="Arial" w:hAnsi="Arial" w:cs="Arial"/>
              </w:rPr>
              <w:t>. roce 2023/2024</w:t>
            </w:r>
            <w:r w:rsidR="00E43148"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Nakopávačka</w:t>
            </w:r>
            <w:proofErr w:type="spellEnd"/>
            <w:r w:rsidR="00E431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Rozvoj sluchového vnímání u předškoláků</w:t>
            </w:r>
            <w:r w:rsidR="00E431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Adaptace na MŠ</w:t>
            </w:r>
            <w:r w:rsidR="00E431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Základy formativního hodnocení</w:t>
            </w:r>
            <w:r w:rsidR="00E431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Trenérský kurz</w:t>
            </w:r>
          </w:p>
        </w:tc>
      </w:tr>
      <w:tr w:rsidR="00363B06" w14:paraId="12112847" w14:textId="77777777" w:rsidTr="00AA317F">
        <w:trPr>
          <w:trHeight w:val="27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26CCD70" w14:textId="24EA525A" w:rsidR="00363B06" w:rsidRDefault="003D0859" w:rsidP="00363B06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Aneta </w:t>
            </w:r>
            <w:proofErr w:type="spellStart"/>
            <w:r>
              <w:rPr>
                <w:rFonts w:ascii="Arial" w:hAnsi="Arial" w:cs="Arial"/>
              </w:rPr>
              <w:t>Masarovičová</w:t>
            </w:r>
            <w:proofErr w:type="spellEnd"/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EF2B" w14:textId="3C047CAE" w:rsidR="00363B06" w:rsidRDefault="003D0859" w:rsidP="00363B06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 zralost a školní připravenost</w:t>
            </w:r>
            <w:r w:rsidR="00E431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Práva a povinnosti pedagoga v</w:t>
            </w:r>
            <w:r w:rsidR="00E4314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MŠ</w:t>
            </w:r>
            <w:r w:rsidR="00E431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Agrese a agresivita dítěte v</w:t>
            </w:r>
            <w:r w:rsidR="00E4314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MŠ</w:t>
            </w:r>
            <w:r w:rsidR="00E431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Rozvoj kompetencí v</w:t>
            </w:r>
            <w:r w:rsidR="00E4314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praxi</w:t>
            </w:r>
            <w:r w:rsidR="00E431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Adaptace na MŠ</w:t>
            </w:r>
            <w:r w:rsidR="00E431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Základy formativního hodnocení</w:t>
            </w:r>
            <w:r w:rsidR="00E431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Inspirace pro tvorbu portfolia</w:t>
            </w:r>
          </w:p>
        </w:tc>
      </w:tr>
    </w:tbl>
    <w:p w14:paraId="19123408" w14:textId="77777777" w:rsidR="004D0737" w:rsidRPr="00EB69A8" w:rsidRDefault="004D0737" w:rsidP="000447E2">
      <w:pPr>
        <w:rPr>
          <w:rFonts w:ascii="Tahoma" w:hAnsi="Tahoma" w:cs="Tahoma"/>
          <w:b/>
        </w:rPr>
      </w:pPr>
    </w:p>
    <w:p w14:paraId="5A9D4783" w14:textId="77777777" w:rsidR="00D05D67" w:rsidRPr="00D05D67" w:rsidRDefault="00D05D67">
      <w:pPr>
        <w:pStyle w:val="Nadpis3"/>
        <w:tabs>
          <w:tab w:val="left" w:pos="0"/>
        </w:tabs>
        <w:rPr>
          <w:rFonts w:ascii="Tahoma" w:hAnsi="Tahoma" w:cs="Tahoma"/>
          <w:b/>
          <w:bCs/>
          <w:color w:val="002060"/>
          <w:sz w:val="24"/>
        </w:rPr>
      </w:pPr>
    </w:p>
    <w:p w14:paraId="089747A6" w14:textId="77777777" w:rsidR="00D05D67" w:rsidRPr="00D05D67" w:rsidRDefault="00D05D67">
      <w:pPr>
        <w:pStyle w:val="Nadpis3"/>
        <w:tabs>
          <w:tab w:val="left" w:pos="0"/>
        </w:tabs>
        <w:rPr>
          <w:rFonts w:ascii="Tahoma" w:hAnsi="Tahoma" w:cs="Tahoma"/>
          <w:b/>
          <w:bCs/>
          <w:color w:val="002060"/>
          <w:sz w:val="24"/>
        </w:rPr>
      </w:pPr>
    </w:p>
    <w:p w14:paraId="1D3D1C9A" w14:textId="5ECD648C" w:rsidR="00120C77" w:rsidRPr="00120C77" w:rsidRDefault="00120C77">
      <w:pPr>
        <w:pStyle w:val="Nadpis3"/>
        <w:tabs>
          <w:tab w:val="left" w:pos="0"/>
        </w:tabs>
        <w:rPr>
          <w:rFonts w:ascii="Tahoma" w:hAnsi="Tahoma" w:cs="Tahoma"/>
          <w:b/>
          <w:bCs/>
          <w:color w:val="002060"/>
          <w:sz w:val="24"/>
        </w:rPr>
      </w:pPr>
      <w:r w:rsidRPr="00120C77">
        <w:rPr>
          <w:rFonts w:ascii="Tahoma" w:hAnsi="Tahoma" w:cs="Tahoma"/>
          <w:b/>
          <w:bCs/>
          <w:color w:val="000000" w:themeColor="text1"/>
          <w:sz w:val="24"/>
        </w:rPr>
        <w:t>ODBORNÝ ROZVOJ NEPEDAGOGICKÝCH PRACOVNÍKŮ</w:t>
      </w:r>
      <w:r w:rsidR="00504FBC">
        <w:rPr>
          <w:rFonts w:ascii="Tahoma" w:hAnsi="Tahoma" w:cs="Tahoma"/>
          <w:b/>
          <w:bCs/>
          <w:color w:val="000000" w:themeColor="text1"/>
          <w:sz w:val="24"/>
        </w:rPr>
        <w:br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2"/>
        <w:gridCol w:w="6195"/>
      </w:tblGrid>
      <w:tr w:rsidR="00504FBC" w:rsidRPr="000C4F9A" w14:paraId="707290CC" w14:textId="77777777" w:rsidTr="00DE374B">
        <w:trPr>
          <w:trHeight w:val="276"/>
          <w:tblHeader/>
        </w:trPr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C000"/>
          </w:tcPr>
          <w:p w14:paraId="3198DC4A" w14:textId="77777777" w:rsidR="00504FBC" w:rsidRPr="000C4F9A" w:rsidRDefault="00504FBC" w:rsidP="00B63138">
            <w:pPr>
              <w:pStyle w:val="Nadpistabulky"/>
              <w:snapToGrid w:val="0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 xml:space="preserve">Jméno: </w:t>
            </w:r>
          </w:p>
        </w:tc>
        <w:tc>
          <w:tcPr>
            <w:tcW w:w="341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C000"/>
          </w:tcPr>
          <w:p w14:paraId="5047E03E" w14:textId="77777777" w:rsidR="00504FBC" w:rsidRPr="000C4F9A" w:rsidRDefault="00504FBC" w:rsidP="00B63138">
            <w:pPr>
              <w:pStyle w:val="Nadpistabulky"/>
              <w:snapToGrid w:val="0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>Vzdělávání:</w:t>
            </w:r>
          </w:p>
        </w:tc>
      </w:tr>
      <w:tr w:rsidR="00504FBC" w:rsidRPr="000C4F9A" w14:paraId="17F57B27" w14:textId="77777777" w:rsidTr="00AA317F">
        <w:trPr>
          <w:trHeight w:val="276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629DFFC" w14:textId="05615B04" w:rsidR="00504FBC" w:rsidRPr="000C4F9A" w:rsidRDefault="00504FBC" w:rsidP="00B6313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Jana Horská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CCBE" w14:textId="2515FBD2" w:rsidR="00504FBC" w:rsidRPr="000C4F9A" w:rsidRDefault="003D0859" w:rsidP="00B6313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Školení hygienického minima, Zásady SVHP a systému HACCP</w:t>
            </w:r>
          </w:p>
        </w:tc>
      </w:tr>
      <w:tr w:rsidR="00504FBC" w:rsidRPr="000C4F9A" w14:paraId="659F6F2B" w14:textId="77777777" w:rsidTr="00AA317F">
        <w:trPr>
          <w:trHeight w:val="276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F8250BF" w14:textId="55C66647" w:rsidR="00504FBC" w:rsidRPr="000C4F9A" w:rsidRDefault="00504FBC" w:rsidP="00B6313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Petra </w:t>
            </w:r>
            <w:proofErr w:type="spellStart"/>
            <w:r>
              <w:rPr>
                <w:rFonts w:ascii="Arial" w:hAnsi="Arial" w:cs="Arial"/>
              </w:rPr>
              <w:t>Mazuchová</w:t>
            </w:r>
            <w:proofErr w:type="spellEnd"/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9777" w14:textId="576A74B0" w:rsidR="00504FBC" w:rsidRPr="000C4F9A" w:rsidRDefault="003D0859" w:rsidP="00B6313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Školení hygienického minima, Zásady SVHP a systému HACCP</w:t>
            </w:r>
          </w:p>
        </w:tc>
      </w:tr>
      <w:tr w:rsidR="00504FBC" w:rsidRPr="000C4F9A" w14:paraId="7AFA8528" w14:textId="77777777" w:rsidTr="00AA317F">
        <w:trPr>
          <w:trHeight w:val="276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78B4A4" w14:textId="1DD0784D" w:rsidR="00504FBC" w:rsidRPr="000C4F9A" w:rsidRDefault="00504FBC" w:rsidP="00B6313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Jitka </w:t>
            </w:r>
            <w:proofErr w:type="spellStart"/>
            <w:r>
              <w:rPr>
                <w:rFonts w:ascii="Arial" w:hAnsi="Arial" w:cs="Arial"/>
              </w:rPr>
              <w:t>Kučabová</w:t>
            </w:r>
            <w:proofErr w:type="spellEnd"/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C043" w14:textId="2A0B7621" w:rsidR="00504FBC" w:rsidRPr="000C4F9A" w:rsidRDefault="003D0859" w:rsidP="00B6313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Školení hygienického minima, Zásady SVHP a systému HACCP</w:t>
            </w:r>
          </w:p>
        </w:tc>
      </w:tr>
    </w:tbl>
    <w:p w14:paraId="6377EE4A" w14:textId="0403C8CB" w:rsidR="00C26559" w:rsidRDefault="00C26559">
      <w:pPr>
        <w:pStyle w:val="Nadpis3"/>
        <w:tabs>
          <w:tab w:val="left" w:pos="0"/>
        </w:tabs>
        <w:rPr>
          <w:rFonts w:ascii="Tahoma" w:hAnsi="Tahoma" w:cs="Tahoma"/>
          <w:color w:val="002060"/>
          <w:sz w:val="28"/>
          <w:szCs w:val="28"/>
        </w:rPr>
      </w:pPr>
    </w:p>
    <w:p w14:paraId="71B57D42" w14:textId="77777777" w:rsidR="00D05D67" w:rsidRDefault="00D05D67">
      <w:pPr>
        <w:pStyle w:val="Nadpis3"/>
        <w:tabs>
          <w:tab w:val="left" w:pos="0"/>
        </w:tabs>
        <w:rPr>
          <w:rFonts w:ascii="Tahoma" w:hAnsi="Tahoma" w:cs="Tahoma"/>
          <w:color w:val="002060"/>
          <w:sz w:val="28"/>
          <w:szCs w:val="28"/>
        </w:rPr>
      </w:pPr>
    </w:p>
    <w:p w14:paraId="5E78014E" w14:textId="77777777" w:rsidR="00D05D67" w:rsidRDefault="00D05D67">
      <w:pPr>
        <w:pStyle w:val="Nadpis3"/>
        <w:tabs>
          <w:tab w:val="left" w:pos="0"/>
        </w:tabs>
        <w:rPr>
          <w:rFonts w:ascii="Tahoma" w:hAnsi="Tahoma" w:cs="Tahoma"/>
          <w:color w:val="002060"/>
          <w:sz w:val="28"/>
          <w:szCs w:val="28"/>
        </w:rPr>
      </w:pPr>
    </w:p>
    <w:p w14:paraId="4EC1AFB1" w14:textId="77777777" w:rsidR="004E4B71" w:rsidRDefault="004E4B71" w:rsidP="004E4B71"/>
    <w:p w14:paraId="35C8BF0B" w14:textId="77777777" w:rsidR="004E4B71" w:rsidRPr="004E4B71" w:rsidRDefault="004E4B71" w:rsidP="004E4B71"/>
    <w:p w14:paraId="49C95B52" w14:textId="01E3C576" w:rsidR="004F63B7" w:rsidRPr="004E4B71" w:rsidRDefault="004D3318">
      <w:pPr>
        <w:pStyle w:val="Nadpis3"/>
        <w:tabs>
          <w:tab w:val="left" w:pos="0"/>
        </w:tabs>
        <w:rPr>
          <w:rFonts w:ascii="Tahoma" w:hAnsi="Tahoma" w:cs="Tahoma"/>
          <w:color w:val="002060"/>
          <w:sz w:val="28"/>
          <w:szCs w:val="28"/>
          <w:u w:val="single"/>
        </w:rPr>
      </w:pPr>
      <w:r>
        <w:rPr>
          <w:rFonts w:ascii="Tahoma" w:hAnsi="Tahoma" w:cs="Tahoma"/>
          <w:color w:val="002060"/>
          <w:sz w:val="28"/>
          <w:szCs w:val="28"/>
          <w:u w:val="single"/>
        </w:rPr>
        <w:lastRenderedPageBreak/>
        <w:t>I</w:t>
      </w:r>
      <w:r w:rsidR="004F63B7" w:rsidRPr="004E4B71">
        <w:rPr>
          <w:rFonts w:ascii="Tahoma" w:hAnsi="Tahoma" w:cs="Tahoma"/>
          <w:color w:val="002060"/>
          <w:sz w:val="28"/>
          <w:szCs w:val="28"/>
          <w:u w:val="single"/>
        </w:rPr>
        <w:t>/ Údaje o aktivitách a prezentaci školy</w:t>
      </w:r>
    </w:p>
    <w:p w14:paraId="4CC12B23" w14:textId="43A80EAB" w:rsidR="004F63B7" w:rsidRPr="00EB69A8" w:rsidRDefault="004F63B7">
      <w:pPr>
        <w:pStyle w:val="Nadpis4"/>
        <w:tabs>
          <w:tab w:val="left" w:pos="1440"/>
        </w:tabs>
        <w:rPr>
          <w:rFonts w:ascii="Tahoma" w:hAnsi="Tahoma" w:cs="Tahoma"/>
          <w:color w:val="auto"/>
          <w:sz w:val="24"/>
        </w:rPr>
      </w:pPr>
      <w:r w:rsidRPr="00EB69A8">
        <w:rPr>
          <w:rFonts w:ascii="Tahoma" w:hAnsi="Tahoma" w:cs="Tahoma"/>
          <w:color w:val="auto"/>
          <w:sz w:val="24"/>
        </w:rPr>
        <w:t xml:space="preserve">Informace o </w:t>
      </w:r>
      <w:r w:rsidR="001E492A">
        <w:rPr>
          <w:rFonts w:ascii="Tahoma" w:hAnsi="Tahoma" w:cs="Tahoma"/>
          <w:color w:val="auto"/>
          <w:sz w:val="24"/>
        </w:rPr>
        <w:t>některých</w:t>
      </w:r>
      <w:r w:rsidRPr="00EB69A8">
        <w:rPr>
          <w:rFonts w:ascii="Tahoma" w:hAnsi="Tahoma" w:cs="Tahoma"/>
          <w:color w:val="auto"/>
          <w:sz w:val="24"/>
        </w:rPr>
        <w:t xml:space="preserve"> akcích školy jsou </w:t>
      </w:r>
      <w:r w:rsidR="0027700C" w:rsidRPr="00EB69A8">
        <w:rPr>
          <w:rFonts w:ascii="Tahoma" w:hAnsi="Tahoma" w:cs="Tahoma"/>
          <w:color w:val="auto"/>
          <w:sz w:val="24"/>
        </w:rPr>
        <w:t>na školním webu</w:t>
      </w:r>
      <w:r w:rsidRPr="00EB69A8">
        <w:rPr>
          <w:rFonts w:ascii="Tahoma" w:hAnsi="Tahoma" w:cs="Tahoma"/>
          <w:color w:val="auto"/>
          <w:sz w:val="24"/>
        </w:rPr>
        <w:t>.</w:t>
      </w:r>
      <w:r w:rsidRPr="00EB69A8">
        <w:rPr>
          <w:rFonts w:ascii="Tahoma" w:hAnsi="Tahoma" w:cs="Tahoma"/>
          <w:color w:val="auto"/>
          <w:sz w:val="24"/>
        </w:rPr>
        <w:br/>
      </w:r>
    </w:p>
    <w:p w14:paraId="14CB40C2" w14:textId="77777777" w:rsidR="004E4B71" w:rsidRDefault="004E4B71" w:rsidP="000447E2">
      <w:pPr>
        <w:rPr>
          <w:rFonts w:ascii="Tahoma" w:hAnsi="Tahoma" w:cs="Tahoma"/>
          <w:b/>
        </w:rPr>
      </w:pPr>
    </w:p>
    <w:p w14:paraId="29A0A918" w14:textId="052C6FD7" w:rsidR="000447E2" w:rsidRPr="00C0799E" w:rsidRDefault="009E44D2" w:rsidP="000447E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/>
      </w:r>
      <w:r w:rsidR="00ED7A87" w:rsidRPr="00C0799E">
        <w:rPr>
          <w:rFonts w:ascii="Tahoma" w:hAnsi="Tahoma" w:cs="Tahoma"/>
          <w:b/>
        </w:rPr>
        <w:t xml:space="preserve">1. </w:t>
      </w:r>
      <w:r w:rsidR="000447E2" w:rsidRPr="00C0799E">
        <w:rPr>
          <w:rFonts w:ascii="Tahoma" w:hAnsi="Tahoma" w:cs="Tahoma"/>
          <w:b/>
        </w:rPr>
        <w:t>ZÁKLADNÍ ŠKOLA</w:t>
      </w:r>
    </w:p>
    <w:tbl>
      <w:tblPr>
        <w:tblW w:w="0" w:type="auto"/>
        <w:tblInd w:w="135" w:type="dxa"/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8934"/>
      </w:tblGrid>
      <w:tr w:rsidR="004F63B7" w:rsidRPr="00EB69A8" w14:paraId="0E5F7C81" w14:textId="77777777" w:rsidTr="00BE6FF2">
        <w:trPr>
          <w:trHeight w:val="559"/>
        </w:trPr>
        <w:tc>
          <w:tcPr>
            <w:tcW w:w="9076" w:type="dxa"/>
            <w:shd w:val="clear" w:color="auto" w:fill="auto"/>
          </w:tcPr>
          <w:p w14:paraId="1383CD39" w14:textId="52AD8D5D" w:rsidR="00DB2EFF" w:rsidRDefault="00855FE9" w:rsidP="00AE7BE8">
            <w:pPr>
              <w:pStyle w:val="Obsahtabulky"/>
              <w:snapToGrid w:val="0"/>
              <w:spacing w:after="283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V tomto školním roce</w:t>
            </w:r>
            <w:r w:rsidR="000F6466" w:rsidRPr="00EB69A8">
              <w:rPr>
                <w:rFonts w:ascii="Tahoma" w:hAnsi="Tahoma" w:cs="Tahoma"/>
              </w:rPr>
              <w:t xml:space="preserve"> </w:t>
            </w:r>
            <w:r w:rsidRPr="00EB69A8">
              <w:rPr>
                <w:rFonts w:ascii="Tahoma" w:hAnsi="Tahoma" w:cs="Tahoma"/>
              </w:rPr>
              <w:t>se uskutečnil</w:t>
            </w:r>
            <w:r w:rsidR="00D05D67">
              <w:rPr>
                <w:rFonts w:ascii="Tahoma" w:hAnsi="Tahoma" w:cs="Tahoma"/>
              </w:rPr>
              <w:t>o</w:t>
            </w:r>
            <w:r w:rsidRPr="00EB69A8">
              <w:rPr>
                <w:rFonts w:ascii="Tahoma" w:hAnsi="Tahoma" w:cs="Tahoma"/>
              </w:rPr>
              <w:t xml:space="preserve"> </w:t>
            </w:r>
            <w:r w:rsidR="00D05D67">
              <w:rPr>
                <w:rFonts w:ascii="Tahoma" w:hAnsi="Tahoma" w:cs="Tahoma"/>
              </w:rPr>
              <w:t>několik celoškolních projektů</w:t>
            </w:r>
            <w:r w:rsidRPr="00EB69A8">
              <w:rPr>
                <w:rFonts w:ascii="Tahoma" w:hAnsi="Tahoma" w:cs="Tahoma"/>
              </w:rPr>
              <w:t xml:space="preserve"> vycházející</w:t>
            </w:r>
            <w:r w:rsidR="00D05D67">
              <w:rPr>
                <w:rFonts w:ascii="Tahoma" w:hAnsi="Tahoma" w:cs="Tahoma"/>
              </w:rPr>
              <w:t>ch</w:t>
            </w:r>
            <w:r w:rsidRPr="00EB69A8">
              <w:rPr>
                <w:rFonts w:ascii="Tahoma" w:hAnsi="Tahoma" w:cs="Tahoma"/>
              </w:rPr>
              <w:t xml:space="preserve"> ze ŠVP Pětilístek</w:t>
            </w:r>
            <w:r w:rsidR="00354A40" w:rsidRPr="00EB69A8">
              <w:rPr>
                <w:rFonts w:ascii="Tahoma" w:hAnsi="Tahoma" w:cs="Tahoma"/>
              </w:rPr>
              <w:t>.</w:t>
            </w:r>
            <w:r w:rsidR="00DB2EFF" w:rsidRPr="00EB69A8">
              <w:rPr>
                <w:rFonts w:ascii="Tahoma" w:hAnsi="Tahoma" w:cs="Tahoma"/>
              </w:rPr>
              <w:t xml:space="preserve"> </w:t>
            </w:r>
            <w:r w:rsidR="00D05D67">
              <w:rPr>
                <w:rFonts w:ascii="Tahoma" w:hAnsi="Tahoma" w:cs="Tahoma"/>
              </w:rPr>
              <w:t>Další třídní projekty probíhaly v rámci vyučování během celého školního roku.</w:t>
            </w:r>
          </w:p>
          <w:p w14:paraId="2C0FA5ED" w14:textId="77777777" w:rsidR="00D05D67" w:rsidRPr="00EB69A8" w:rsidRDefault="00D05D67" w:rsidP="00AE7BE8">
            <w:pPr>
              <w:pStyle w:val="Obsahtabulky"/>
              <w:snapToGrid w:val="0"/>
              <w:spacing w:after="283"/>
              <w:rPr>
                <w:rFonts w:ascii="Tahoma" w:hAnsi="Tahoma" w:cs="Tahoma"/>
              </w:rPr>
            </w:pPr>
          </w:p>
          <w:p w14:paraId="4264AC78" w14:textId="01D4A464" w:rsidR="00DB2EFF" w:rsidRDefault="00354A40" w:rsidP="00AE7BE8">
            <w:pPr>
              <w:pStyle w:val="Obsahtabulky"/>
              <w:snapToGrid w:val="0"/>
              <w:spacing w:after="283"/>
              <w:rPr>
                <w:rFonts w:ascii="Tahoma" w:hAnsi="Tahoma" w:cs="Tahoma"/>
                <w:b/>
                <w:u w:val="single"/>
              </w:rPr>
            </w:pPr>
            <w:r w:rsidRPr="00EB69A8">
              <w:rPr>
                <w:rFonts w:ascii="Tahoma" w:hAnsi="Tahoma" w:cs="Tahoma"/>
              </w:rPr>
              <w:br/>
            </w:r>
            <w:r w:rsidR="00D05D67">
              <w:rPr>
                <w:rFonts w:ascii="Tahoma" w:hAnsi="Tahoma" w:cs="Tahoma"/>
                <w:b/>
                <w:u w:val="single"/>
              </w:rPr>
              <w:t>Celoškolní p</w:t>
            </w:r>
            <w:r w:rsidR="00D2453D" w:rsidRPr="00EB69A8">
              <w:rPr>
                <w:rFonts w:ascii="Tahoma" w:hAnsi="Tahoma" w:cs="Tahoma"/>
                <w:b/>
                <w:u w:val="single"/>
              </w:rPr>
              <w:t>rojekty:</w:t>
            </w:r>
          </w:p>
          <w:p w14:paraId="64543362" w14:textId="4B6C3F3F" w:rsidR="007F06BD" w:rsidRPr="003C339E" w:rsidRDefault="007F06BD" w:rsidP="00AE7BE8">
            <w:pPr>
              <w:rPr>
                <w:b/>
                <w:sz w:val="28"/>
                <w:szCs w:val="28"/>
              </w:rPr>
            </w:pPr>
          </w:p>
          <w:tbl>
            <w:tblPr>
              <w:tblStyle w:val="Mkatabulky"/>
              <w:tblW w:w="5000" w:type="pct"/>
              <w:tblLook w:val="04A0" w:firstRow="1" w:lastRow="0" w:firstColumn="1" w:lastColumn="0" w:noHBand="0" w:noVBand="1"/>
            </w:tblPr>
            <w:tblGrid>
              <w:gridCol w:w="2838"/>
              <w:gridCol w:w="3685"/>
              <w:gridCol w:w="2131"/>
            </w:tblGrid>
            <w:tr w:rsidR="00D05D67" w:rsidRPr="00AC0E84" w14:paraId="29364D8C" w14:textId="77777777" w:rsidTr="00DE374B">
              <w:tc>
                <w:tcPr>
                  <w:tcW w:w="1640" w:type="pct"/>
                  <w:shd w:val="clear" w:color="auto" w:fill="FFC000"/>
                </w:tcPr>
                <w:p w14:paraId="71D4D001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</w:p>
                <w:p w14:paraId="0C3C9C32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  <w:r w:rsidRPr="00AC0E84">
                    <w:rPr>
                      <w:rFonts w:ascii="Tahoma" w:hAnsi="Tahoma" w:cs="Tahoma"/>
                    </w:rPr>
                    <w:t>Název</w:t>
                  </w:r>
                </w:p>
              </w:tc>
              <w:tc>
                <w:tcPr>
                  <w:tcW w:w="2129" w:type="pct"/>
                  <w:shd w:val="clear" w:color="auto" w:fill="FFC000"/>
                </w:tcPr>
                <w:p w14:paraId="0C40D7F3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</w:p>
                <w:p w14:paraId="2EA93815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  <w:r w:rsidRPr="00AC0E84">
                    <w:rPr>
                      <w:rFonts w:ascii="Tahoma" w:hAnsi="Tahoma" w:cs="Tahoma"/>
                    </w:rPr>
                    <w:t>Zaměření</w:t>
                  </w:r>
                </w:p>
              </w:tc>
              <w:tc>
                <w:tcPr>
                  <w:tcW w:w="1231" w:type="pct"/>
                  <w:shd w:val="clear" w:color="auto" w:fill="FFC000"/>
                </w:tcPr>
                <w:p w14:paraId="2CD936F3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</w:p>
                <w:p w14:paraId="241DE065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  <w:r w:rsidRPr="00AC0E84">
                    <w:rPr>
                      <w:rFonts w:ascii="Tahoma" w:hAnsi="Tahoma" w:cs="Tahoma"/>
                    </w:rPr>
                    <w:t>Termín</w:t>
                  </w:r>
                </w:p>
              </w:tc>
            </w:tr>
            <w:tr w:rsidR="00D05D67" w:rsidRPr="00AC0E84" w14:paraId="4D2F399F" w14:textId="77777777" w:rsidTr="00397E32">
              <w:tc>
                <w:tcPr>
                  <w:tcW w:w="1640" w:type="pct"/>
                  <w:shd w:val="clear" w:color="auto" w:fill="FFC000"/>
                </w:tcPr>
                <w:p w14:paraId="2349B8F2" w14:textId="77777777" w:rsidR="00D05D67" w:rsidRPr="00D05D67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D05D67">
                    <w:rPr>
                      <w:rFonts w:ascii="Tahoma" w:hAnsi="Tahoma" w:cs="Tahoma"/>
                      <w:b/>
                      <w:bCs/>
                    </w:rPr>
                    <w:t>Učíme se v lese</w:t>
                  </w:r>
                </w:p>
              </w:tc>
              <w:tc>
                <w:tcPr>
                  <w:tcW w:w="2129" w:type="pct"/>
                </w:tcPr>
                <w:p w14:paraId="5E48E185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  <w:r w:rsidRPr="00AC0E84">
                    <w:rPr>
                      <w:rFonts w:ascii="Tahoma" w:hAnsi="Tahoma" w:cs="Tahoma"/>
                    </w:rPr>
                    <w:t>projektové vyučování</w:t>
                  </w:r>
                </w:p>
                <w:p w14:paraId="2D00A1B4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231" w:type="pct"/>
                </w:tcPr>
                <w:p w14:paraId="0C484FEF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  <w:r w:rsidRPr="00AC0E84">
                    <w:rPr>
                      <w:rFonts w:ascii="Tahoma" w:hAnsi="Tahoma" w:cs="Tahoma"/>
                    </w:rPr>
                    <w:t>12. 9. 2023</w:t>
                  </w:r>
                </w:p>
              </w:tc>
            </w:tr>
            <w:tr w:rsidR="00D05D67" w:rsidRPr="00AC0E84" w14:paraId="6666CD63" w14:textId="77777777" w:rsidTr="00397E32">
              <w:tc>
                <w:tcPr>
                  <w:tcW w:w="1640" w:type="pct"/>
                  <w:shd w:val="clear" w:color="auto" w:fill="FFC000"/>
                </w:tcPr>
                <w:p w14:paraId="27C272A3" w14:textId="77777777" w:rsidR="00D05D67" w:rsidRPr="00D05D67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D05D67">
                    <w:rPr>
                      <w:rFonts w:ascii="Tahoma" w:hAnsi="Tahoma" w:cs="Tahoma"/>
                      <w:b/>
                      <w:bCs/>
                    </w:rPr>
                    <w:t>Záložka do knihy spojuje školy</w:t>
                  </w:r>
                </w:p>
                <w:p w14:paraId="69B4A3F0" w14:textId="77777777" w:rsidR="00D05D67" w:rsidRPr="00D05D67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2129" w:type="pct"/>
                </w:tcPr>
                <w:p w14:paraId="52022E64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  <w:r w:rsidRPr="00AC0E84">
                    <w:rPr>
                      <w:rFonts w:ascii="Tahoma" w:hAnsi="Tahoma" w:cs="Tahoma"/>
                    </w:rPr>
                    <w:t>mezipředmětové vztahy, spolupráce se slovenskou školou</w:t>
                  </w:r>
                </w:p>
              </w:tc>
              <w:tc>
                <w:tcPr>
                  <w:tcW w:w="1231" w:type="pct"/>
                </w:tcPr>
                <w:p w14:paraId="38BA8400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  <w:r w:rsidRPr="00AC0E84">
                    <w:rPr>
                      <w:rFonts w:ascii="Tahoma" w:hAnsi="Tahoma" w:cs="Tahoma"/>
                    </w:rPr>
                    <w:t>říjen 2023</w:t>
                  </w:r>
                </w:p>
              </w:tc>
            </w:tr>
            <w:tr w:rsidR="00D05D67" w:rsidRPr="00AC0E84" w14:paraId="3DAED003" w14:textId="77777777" w:rsidTr="00397E32">
              <w:tc>
                <w:tcPr>
                  <w:tcW w:w="1640" w:type="pct"/>
                  <w:shd w:val="clear" w:color="auto" w:fill="FFC000"/>
                </w:tcPr>
                <w:p w14:paraId="10E2438E" w14:textId="4EF28635" w:rsidR="00D05D67" w:rsidRPr="00D05D67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D05D67">
                    <w:rPr>
                      <w:rFonts w:ascii="Tahoma" w:hAnsi="Tahoma" w:cs="Tahoma"/>
                      <w:b/>
                      <w:bCs/>
                    </w:rPr>
                    <w:t xml:space="preserve">Třídění odpadu </w:t>
                  </w:r>
                  <w:r w:rsidR="00397E32">
                    <w:rPr>
                      <w:rFonts w:ascii="Tahoma" w:hAnsi="Tahoma" w:cs="Tahoma"/>
                      <w:b/>
                      <w:bCs/>
                    </w:rPr>
                    <w:br/>
                  </w:r>
                </w:p>
              </w:tc>
              <w:tc>
                <w:tcPr>
                  <w:tcW w:w="2129" w:type="pct"/>
                </w:tcPr>
                <w:p w14:paraId="53466A56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  <w:r w:rsidRPr="00AC0E84">
                    <w:rPr>
                      <w:rFonts w:ascii="Tahoma" w:hAnsi="Tahoma" w:cs="Tahoma"/>
                    </w:rPr>
                    <w:t>environmentální projekt</w:t>
                  </w:r>
                </w:p>
              </w:tc>
              <w:tc>
                <w:tcPr>
                  <w:tcW w:w="1231" w:type="pct"/>
                </w:tcPr>
                <w:p w14:paraId="4F6A5795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  <w:r w:rsidRPr="00AC0E84">
                    <w:rPr>
                      <w:rFonts w:ascii="Tahoma" w:hAnsi="Tahoma" w:cs="Tahoma"/>
                    </w:rPr>
                    <w:t>11. 10. 2023</w:t>
                  </w:r>
                </w:p>
              </w:tc>
            </w:tr>
            <w:tr w:rsidR="00D05D67" w:rsidRPr="00AC0E84" w14:paraId="68251DB1" w14:textId="77777777" w:rsidTr="00397E32">
              <w:tc>
                <w:tcPr>
                  <w:tcW w:w="1640" w:type="pct"/>
                  <w:shd w:val="clear" w:color="auto" w:fill="FFC000"/>
                </w:tcPr>
                <w:p w14:paraId="766ED79B" w14:textId="77777777" w:rsidR="00D05D67" w:rsidRPr="00D05D67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D05D67">
                    <w:rPr>
                      <w:rFonts w:ascii="Tahoma" w:hAnsi="Tahoma" w:cs="Tahoma"/>
                      <w:b/>
                      <w:bCs/>
                    </w:rPr>
                    <w:t>Jsem laskavec</w:t>
                  </w:r>
                </w:p>
                <w:p w14:paraId="15525151" w14:textId="77777777" w:rsidR="00D05D67" w:rsidRPr="00D05D67" w:rsidRDefault="00D05D67" w:rsidP="00AE7BE8">
                  <w:pPr>
                    <w:tabs>
                      <w:tab w:val="left" w:pos="252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2129" w:type="pct"/>
                </w:tcPr>
                <w:p w14:paraId="12065B95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  <w:r w:rsidRPr="00AC0E84">
                    <w:rPr>
                      <w:rFonts w:ascii="Tahoma" w:hAnsi="Tahoma" w:cs="Tahoma"/>
                    </w:rPr>
                    <w:t>utváření a rozvoj základní dovednosti ke spolupráci</w:t>
                  </w:r>
                </w:p>
              </w:tc>
              <w:tc>
                <w:tcPr>
                  <w:tcW w:w="1231" w:type="pct"/>
                </w:tcPr>
                <w:p w14:paraId="18F41DBA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l</w:t>
                  </w:r>
                  <w:r w:rsidRPr="00AC0E84">
                    <w:rPr>
                      <w:rFonts w:ascii="Tahoma" w:hAnsi="Tahoma" w:cs="Tahoma"/>
                    </w:rPr>
                    <w:t>istopad</w:t>
                  </w:r>
                  <w:r>
                    <w:rPr>
                      <w:rFonts w:ascii="Tahoma" w:hAnsi="Tahoma" w:cs="Tahoma"/>
                    </w:rPr>
                    <w:t xml:space="preserve"> 2023</w:t>
                  </w:r>
                </w:p>
              </w:tc>
            </w:tr>
            <w:tr w:rsidR="00D05D67" w:rsidRPr="00AC0E84" w14:paraId="4E3E6A7C" w14:textId="77777777" w:rsidTr="00397E32">
              <w:tc>
                <w:tcPr>
                  <w:tcW w:w="1640" w:type="pct"/>
                  <w:shd w:val="clear" w:color="auto" w:fill="FFC000"/>
                </w:tcPr>
                <w:p w14:paraId="72F1072F" w14:textId="77777777" w:rsidR="00D05D67" w:rsidRPr="00D05D67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D05D67">
                    <w:rPr>
                      <w:rFonts w:ascii="Tahoma" w:hAnsi="Tahoma" w:cs="Tahoma"/>
                      <w:b/>
                      <w:bCs/>
                    </w:rPr>
                    <w:t>Celoškolní tříkrálový projekt</w:t>
                  </w:r>
                </w:p>
              </w:tc>
              <w:tc>
                <w:tcPr>
                  <w:tcW w:w="2129" w:type="pct"/>
                </w:tcPr>
                <w:p w14:paraId="23AD87E4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tradice, spolupráce žáků napříč třídami, utváření mezilidských vztahů</w:t>
                  </w:r>
                </w:p>
              </w:tc>
              <w:tc>
                <w:tcPr>
                  <w:tcW w:w="1231" w:type="pct"/>
                </w:tcPr>
                <w:p w14:paraId="53430C5F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5. 1. 2024</w:t>
                  </w:r>
                </w:p>
              </w:tc>
            </w:tr>
            <w:tr w:rsidR="00D05D67" w:rsidRPr="00AC0E84" w14:paraId="51998A6E" w14:textId="77777777" w:rsidTr="00397E32">
              <w:tc>
                <w:tcPr>
                  <w:tcW w:w="1640" w:type="pct"/>
                  <w:shd w:val="clear" w:color="auto" w:fill="FFC000"/>
                </w:tcPr>
                <w:p w14:paraId="4B87E5F2" w14:textId="77777777" w:rsidR="00D05D67" w:rsidRPr="00D05D67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D05D67">
                    <w:rPr>
                      <w:rFonts w:ascii="Tahoma" w:hAnsi="Tahoma" w:cs="Tahoma"/>
                      <w:b/>
                      <w:bCs/>
                    </w:rPr>
                    <w:t>Zisk</w:t>
                  </w:r>
                </w:p>
              </w:tc>
              <w:tc>
                <w:tcPr>
                  <w:tcW w:w="2129" w:type="pct"/>
                </w:tcPr>
                <w:p w14:paraId="378D5905" w14:textId="77777777" w:rsidR="00D05D67" w:rsidRDefault="00D05D67" w:rsidP="00AE7BE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utváření dovedností, aktivní zapojení do činností, spolupráce napříč třídami, bezpečnost a ochrana zdraví</w:t>
                  </w:r>
                </w:p>
              </w:tc>
              <w:tc>
                <w:tcPr>
                  <w:tcW w:w="1231" w:type="pct"/>
                </w:tcPr>
                <w:p w14:paraId="449CE211" w14:textId="77777777" w:rsidR="00D05D67" w:rsidRDefault="00D05D67" w:rsidP="00AE7BE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2. 5. 2024</w:t>
                  </w:r>
                </w:p>
              </w:tc>
            </w:tr>
            <w:tr w:rsidR="00D05D67" w:rsidRPr="00AC0E84" w14:paraId="7CFC5E40" w14:textId="77777777" w:rsidTr="00397E32">
              <w:tc>
                <w:tcPr>
                  <w:tcW w:w="1640" w:type="pct"/>
                  <w:shd w:val="clear" w:color="auto" w:fill="FFC000"/>
                </w:tcPr>
                <w:p w14:paraId="0A607927" w14:textId="77777777" w:rsidR="00D05D67" w:rsidRPr="00D05D67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D05D67">
                    <w:rPr>
                      <w:rFonts w:ascii="Tahoma" w:hAnsi="Tahoma" w:cs="Tahoma"/>
                      <w:b/>
                      <w:bCs/>
                    </w:rPr>
                    <w:t>Čarodějný den</w:t>
                  </w:r>
                </w:p>
              </w:tc>
              <w:tc>
                <w:tcPr>
                  <w:tcW w:w="2129" w:type="pct"/>
                </w:tcPr>
                <w:p w14:paraId="321482D1" w14:textId="77777777" w:rsidR="00D05D67" w:rsidRDefault="00D05D67" w:rsidP="00AE7BE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spolupráce, komunikace, řešení problému, sebehodnocení</w:t>
                  </w:r>
                </w:p>
              </w:tc>
              <w:tc>
                <w:tcPr>
                  <w:tcW w:w="1231" w:type="pct"/>
                </w:tcPr>
                <w:p w14:paraId="57EB67DD" w14:textId="77777777" w:rsidR="00D05D67" w:rsidRDefault="00D05D67" w:rsidP="00AE7BE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30. 5. 2024</w:t>
                  </w:r>
                </w:p>
              </w:tc>
            </w:tr>
            <w:tr w:rsidR="00D05D67" w:rsidRPr="00AC0E84" w14:paraId="6672857E" w14:textId="77777777" w:rsidTr="00397E32">
              <w:tc>
                <w:tcPr>
                  <w:tcW w:w="1640" w:type="pct"/>
                  <w:shd w:val="clear" w:color="auto" w:fill="FFC000"/>
                </w:tcPr>
                <w:p w14:paraId="78B8BCB3" w14:textId="77777777" w:rsidR="00D05D67" w:rsidRPr="00D05D67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622C1E2E" w14:textId="77777777" w:rsidR="00D05D67" w:rsidRPr="00D05D67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D05D67">
                    <w:rPr>
                      <w:rFonts w:ascii="Tahoma" w:hAnsi="Tahoma" w:cs="Tahoma"/>
                      <w:b/>
                      <w:bCs/>
                    </w:rPr>
                    <w:t>Den Země</w:t>
                  </w:r>
                </w:p>
                <w:p w14:paraId="518EADFD" w14:textId="77777777" w:rsidR="00D05D67" w:rsidRPr="00D05D67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2129" w:type="pct"/>
                </w:tcPr>
                <w:p w14:paraId="69B5B699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</w:p>
                <w:p w14:paraId="7B2AF6CD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  <w:r w:rsidRPr="00AC0E84">
                    <w:rPr>
                      <w:rFonts w:ascii="Tahoma" w:hAnsi="Tahoma" w:cs="Tahoma"/>
                    </w:rPr>
                    <w:t>ochrana přírody, mezipředmětové vztahy</w:t>
                  </w:r>
                </w:p>
              </w:tc>
              <w:tc>
                <w:tcPr>
                  <w:tcW w:w="1231" w:type="pct"/>
                </w:tcPr>
                <w:p w14:paraId="3A4B13E7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</w:p>
                <w:p w14:paraId="6D476174" w14:textId="012B1C49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  <w:r w:rsidRPr="00AC0E84">
                    <w:rPr>
                      <w:rFonts w:ascii="Tahoma" w:hAnsi="Tahoma" w:cs="Tahoma"/>
                    </w:rPr>
                    <w:t>22. 4. 202</w:t>
                  </w:r>
                  <w:r w:rsidR="002A7C82">
                    <w:rPr>
                      <w:rFonts w:ascii="Tahoma" w:hAnsi="Tahoma" w:cs="Tahoma"/>
                    </w:rPr>
                    <w:t>4</w:t>
                  </w:r>
                </w:p>
              </w:tc>
            </w:tr>
            <w:tr w:rsidR="00D05D67" w:rsidRPr="00AC0E84" w14:paraId="6909A85D" w14:textId="77777777" w:rsidTr="00397E32">
              <w:tc>
                <w:tcPr>
                  <w:tcW w:w="1640" w:type="pct"/>
                  <w:shd w:val="clear" w:color="auto" w:fill="FFC000"/>
                </w:tcPr>
                <w:p w14:paraId="52781168" w14:textId="77777777" w:rsidR="00D05D67" w:rsidRPr="00D05D67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D05D67">
                    <w:rPr>
                      <w:rFonts w:ascii="Tahoma" w:hAnsi="Tahoma" w:cs="Tahoma"/>
                      <w:b/>
                      <w:bCs/>
                    </w:rPr>
                    <w:t>Dravci</w:t>
                  </w:r>
                </w:p>
              </w:tc>
              <w:tc>
                <w:tcPr>
                  <w:tcW w:w="2129" w:type="pct"/>
                </w:tcPr>
                <w:p w14:paraId="6340AC6E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  <w:r w:rsidRPr="00AC0E84">
                    <w:rPr>
                      <w:rFonts w:ascii="Tahoma" w:hAnsi="Tahoma" w:cs="Tahoma"/>
                    </w:rPr>
                    <w:t xml:space="preserve">Environmentální </w:t>
                  </w:r>
                </w:p>
                <w:p w14:paraId="4323D625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  <w:r w:rsidRPr="00AC0E84">
                    <w:rPr>
                      <w:rFonts w:ascii="Tahoma" w:hAnsi="Tahoma" w:cs="Tahoma"/>
                    </w:rPr>
                    <w:t>Projekt</w:t>
                  </w:r>
                </w:p>
                <w:p w14:paraId="50DB2FA5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231" w:type="pct"/>
                </w:tcPr>
                <w:p w14:paraId="03BF9D7E" w14:textId="17945A68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  <w:r w:rsidRPr="00AC0E84">
                    <w:rPr>
                      <w:rFonts w:ascii="Tahoma" w:hAnsi="Tahoma" w:cs="Tahoma"/>
                    </w:rPr>
                    <w:t>16. 5. 202</w:t>
                  </w:r>
                  <w:r w:rsidR="002A7C82">
                    <w:rPr>
                      <w:rFonts w:ascii="Tahoma" w:hAnsi="Tahoma" w:cs="Tahoma"/>
                    </w:rPr>
                    <w:t>4</w:t>
                  </w:r>
                </w:p>
              </w:tc>
            </w:tr>
            <w:tr w:rsidR="00D05D67" w:rsidRPr="00AC0E84" w14:paraId="37DA7962" w14:textId="77777777" w:rsidTr="00397E32">
              <w:tc>
                <w:tcPr>
                  <w:tcW w:w="1640" w:type="pct"/>
                  <w:shd w:val="clear" w:color="auto" w:fill="FFC000"/>
                </w:tcPr>
                <w:p w14:paraId="328CDD77" w14:textId="77777777" w:rsidR="00D05D67" w:rsidRPr="00D05D67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6118E45D" w14:textId="77777777" w:rsidR="00D05D67" w:rsidRPr="00D05D67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D05D67">
                    <w:rPr>
                      <w:rFonts w:ascii="Tahoma" w:hAnsi="Tahoma" w:cs="Tahoma"/>
                      <w:b/>
                      <w:bCs/>
                    </w:rPr>
                    <w:lastRenderedPageBreak/>
                    <w:t>Noc s Andersenem</w:t>
                  </w:r>
                </w:p>
              </w:tc>
              <w:tc>
                <w:tcPr>
                  <w:tcW w:w="2129" w:type="pct"/>
                </w:tcPr>
                <w:p w14:paraId="12FD9E3A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</w:p>
                <w:p w14:paraId="26ABD3C4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  <w:r w:rsidRPr="00AC0E84">
                    <w:rPr>
                      <w:rFonts w:ascii="Tahoma" w:hAnsi="Tahoma" w:cs="Tahoma"/>
                    </w:rPr>
                    <w:lastRenderedPageBreak/>
                    <w:t xml:space="preserve">mezipředmětové vztahy, </w:t>
                  </w:r>
                  <w:r>
                    <w:rPr>
                      <w:rFonts w:ascii="Tahoma" w:hAnsi="Tahoma" w:cs="Tahoma"/>
                    </w:rPr>
                    <w:t xml:space="preserve">pozitivní vztah k práci, </w:t>
                  </w:r>
                  <w:r w:rsidRPr="00AC0E84">
                    <w:rPr>
                      <w:rFonts w:ascii="Tahoma" w:hAnsi="Tahoma" w:cs="Tahoma"/>
                    </w:rPr>
                    <w:t>vyvrcholení projektu</w:t>
                  </w:r>
                </w:p>
              </w:tc>
              <w:tc>
                <w:tcPr>
                  <w:tcW w:w="1231" w:type="pct"/>
                </w:tcPr>
                <w:p w14:paraId="28E7BEA0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</w:p>
                <w:p w14:paraId="5D88D159" w14:textId="5A3940F4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  <w:r w:rsidRPr="00AC0E84">
                    <w:rPr>
                      <w:rFonts w:ascii="Tahoma" w:hAnsi="Tahoma" w:cs="Tahoma"/>
                    </w:rPr>
                    <w:lastRenderedPageBreak/>
                    <w:t>2</w:t>
                  </w:r>
                  <w:r>
                    <w:rPr>
                      <w:rFonts w:ascii="Tahoma" w:hAnsi="Tahoma" w:cs="Tahoma"/>
                    </w:rPr>
                    <w:t>2</w:t>
                  </w:r>
                  <w:r w:rsidRPr="00AC0E84">
                    <w:rPr>
                      <w:rFonts w:ascii="Tahoma" w:hAnsi="Tahoma" w:cs="Tahoma"/>
                    </w:rPr>
                    <w:t xml:space="preserve">. </w:t>
                  </w:r>
                  <w:r>
                    <w:rPr>
                      <w:rFonts w:ascii="Tahoma" w:hAnsi="Tahoma" w:cs="Tahoma"/>
                    </w:rPr>
                    <w:t>3</w:t>
                  </w:r>
                  <w:r w:rsidRPr="00AC0E84">
                    <w:rPr>
                      <w:rFonts w:ascii="Tahoma" w:hAnsi="Tahoma" w:cs="Tahoma"/>
                    </w:rPr>
                    <w:t>. 202</w:t>
                  </w:r>
                  <w:r w:rsidR="002A7C82">
                    <w:rPr>
                      <w:rFonts w:ascii="Tahoma" w:hAnsi="Tahoma" w:cs="Tahoma"/>
                    </w:rPr>
                    <w:t>4</w:t>
                  </w:r>
                </w:p>
                <w:p w14:paraId="64D41946" w14:textId="77777777" w:rsidR="00D05D67" w:rsidRPr="00AC0E84" w:rsidRDefault="00D05D67" w:rsidP="00AE7BE8">
                  <w:pPr>
                    <w:rPr>
                      <w:rFonts w:ascii="Tahoma" w:hAnsi="Tahoma" w:cs="Tahoma"/>
                    </w:rPr>
                  </w:pPr>
                </w:p>
              </w:tc>
            </w:tr>
          </w:tbl>
          <w:p w14:paraId="536F6E1B" w14:textId="77777777" w:rsidR="00D05D67" w:rsidRPr="00F9477C" w:rsidRDefault="00D05D67" w:rsidP="00AE7BE8">
            <w:pPr>
              <w:rPr>
                <w:b/>
                <w:sz w:val="28"/>
                <w:szCs w:val="28"/>
              </w:rPr>
            </w:pPr>
          </w:p>
          <w:p w14:paraId="0E142677" w14:textId="77777777" w:rsidR="00397E32" w:rsidRDefault="00397E32" w:rsidP="00AE7BE8">
            <w:pPr>
              <w:pStyle w:val="Obsahtabulky"/>
              <w:snapToGrid w:val="0"/>
              <w:spacing w:after="283"/>
              <w:rPr>
                <w:rFonts w:ascii="Tahoma" w:hAnsi="Tahoma" w:cs="Tahoma"/>
                <w:b/>
                <w:u w:val="single"/>
              </w:rPr>
            </w:pPr>
          </w:p>
          <w:p w14:paraId="47D30469" w14:textId="1E393527" w:rsidR="00D05D67" w:rsidRPr="003C339E" w:rsidRDefault="00585E1B" w:rsidP="00AE7BE8">
            <w:pPr>
              <w:pStyle w:val="Obsahtabulky"/>
              <w:snapToGrid w:val="0"/>
              <w:spacing w:after="283"/>
              <w:rPr>
                <w:b/>
                <w:sz w:val="28"/>
                <w:szCs w:val="28"/>
              </w:rPr>
            </w:pPr>
            <w:r w:rsidRPr="00323F12">
              <w:rPr>
                <w:rFonts w:ascii="Tahoma" w:hAnsi="Tahoma" w:cs="Tahoma"/>
                <w:b/>
                <w:u w:val="single"/>
              </w:rPr>
              <w:t>Další akce školy</w:t>
            </w:r>
            <w:r w:rsidR="00397E32">
              <w:rPr>
                <w:rFonts w:ascii="Tahoma" w:hAnsi="Tahoma" w:cs="Tahoma"/>
                <w:b/>
                <w:u w:val="single"/>
              </w:rPr>
              <w:t xml:space="preserve"> vycházející ze ŠVP a plánu akcí školy</w:t>
            </w:r>
            <w:r w:rsidRPr="00323F12">
              <w:rPr>
                <w:rFonts w:ascii="Tahoma" w:hAnsi="Tahoma" w:cs="Tahoma"/>
                <w:b/>
                <w:u w:val="single"/>
              </w:rPr>
              <w:t>:</w:t>
            </w:r>
            <w:r w:rsidRPr="00323F12">
              <w:rPr>
                <w:rFonts w:ascii="Tahoma" w:hAnsi="Tahoma" w:cs="Tahoma"/>
              </w:rPr>
              <w:t xml:space="preserve"> </w:t>
            </w:r>
            <w:r w:rsidR="00397E32">
              <w:rPr>
                <w:rFonts w:ascii="Tahoma" w:hAnsi="Tahoma" w:cs="Tahoma"/>
              </w:rPr>
              <w:br/>
            </w:r>
            <w:r w:rsidR="00397E32">
              <w:rPr>
                <w:rFonts w:ascii="Tahoma" w:hAnsi="Tahoma" w:cs="Tahoma"/>
              </w:rPr>
              <w:br/>
            </w:r>
          </w:p>
          <w:tbl>
            <w:tblPr>
              <w:tblStyle w:val="Mkatabulky"/>
              <w:tblW w:w="5000" w:type="pct"/>
              <w:tblLook w:val="04A0" w:firstRow="1" w:lastRow="0" w:firstColumn="1" w:lastColumn="0" w:noHBand="0" w:noVBand="1"/>
            </w:tblPr>
            <w:tblGrid>
              <w:gridCol w:w="2838"/>
              <w:gridCol w:w="4111"/>
              <w:gridCol w:w="1705"/>
            </w:tblGrid>
            <w:tr w:rsidR="00397E32" w:rsidRPr="00397E32" w14:paraId="2B769EA4" w14:textId="77777777" w:rsidTr="00DE374B">
              <w:tc>
                <w:tcPr>
                  <w:tcW w:w="1640" w:type="pct"/>
                  <w:shd w:val="clear" w:color="auto" w:fill="FFC000"/>
                </w:tcPr>
                <w:p w14:paraId="055CF8E7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</w:p>
                <w:p w14:paraId="5AC577B4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Název</w:t>
                  </w:r>
                </w:p>
              </w:tc>
              <w:tc>
                <w:tcPr>
                  <w:tcW w:w="2375" w:type="pct"/>
                  <w:shd w:val="clear" w:color="auto" w:fill="FFC000"/>
                </w:tcPr>
                <w:p w14:paraId="648E20A9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</w:p>
                <w:p w14:paraId="3B87DF4B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Zaměření</w:t>
                  </w:r>
                </w:p>
              </w:tc>
              <w:tc>
                <w:tcPr>
                  <w:tcW w:w="985" w:type="pct"/>
                  <w:shd w:val="clear" w:color="auto" w:fill="FFC000"/>
                </w:tcPr>
                <w:p w14:paraId="668E094D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</w:p>
                <w:p w14:paraId="7207ACA1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Termín</w:t>
                  </w:r>
                </w:p>
              </w:tc>
            </w:tr>
            <w:tr w:rsidR="00D05D67" w:rsidRPr="00397E32" w14:paraId="0947DFF5" w14:textId="77777777" w:rsidTr="00397E32">
              <w:tc>
                <w:tcPr>
                  <w:tcW w:w="1640" w:type="pct"/>
                  <w:shd w:val="clear" w:color="auto" w:fill="FFC000"/>
                </w:tcPr>
                <w:p w14:paraId="00B0C0B0" w14:textId="7550A2EF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Slavnostní zahájení školního roku</w:t>
                  </w:r>
                  <w:r w:rsidR="00397E32">
                    <w:rPr>
                      <w:rFonts w:ascii="Tahoma" w:hAnsi="Tahoma" w:cs="Tahoma"/>
                      <w:b/>
                      <w:bCs/>
                    </w:rPr>
                    <w:br/>
                  </w:r>
                </w:p>
              </w:tc>
              <w:tc>
                <w:tcPr>
                  <w:tcW w:w="2375" w:type="pct"/>
                </w:tcPr>
                <w:p w14:paraId="17DCE1E1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přivítání prvňáčků, žáků a rodičů</w:t>
                  </w:r>
                </w:p>
              </w:tc>
              <w:tc>
                <w:tcPr>
                  <w:tcW w:w="985" w:type="pct"/>
                </w:tcPr>
                <w:p w14:paraId="0FD22239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</w:rPr>
                  </w:pPr>
                </w:p>
                <w:p w14:paraId="0B77AD81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4. 9. 2023</w:t>
                  </w:r>
                </w:p>
              </w:tc>
            </w:tr>
            <w:tr w:rsidR="00D05D67" w:rsidRPr="00397E32" w14:paraId="7C2626B0" w14:textId="77777777" w:rsidTr="00397E32">
              <w:tc>
                <w:tcPr>
                  <w:tcW w:w="1640" w:type="pct"/>
                  <w:shd w:val="clear" w:color="auto" w:fill="FFC000"/>
                </w:tcPr>
                <w:p w14:paraId="25676AAC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Den stromů</w:t>
                  </w:r>
                </w:p>
                <w:p w14:paraId="0B740E35" w14:textId="3187A8C8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1. – 4. tř.</w:t>
                  </w:r>
                  <w:r w:rsidR="00397E32">
                    <w:rPr>
                      <w:rFonts w:ascii="Tahoma" w:hAnsi="Tahoma" w:cs="Tahoma"/>
                      <w:b/>
                      <w:bCs/>
                    </w:rPr>
                    <w:br/>
                  </w:r>
                </w:p>
              </w:tc>
              <w:tc>
                <w:tcPr>
                  <w:tcW w:w="2375" w:type="pct"/>
                </w:tcPr>
                <w:p w14:paraId="7E51CE8B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ochrana přírody, citlivý přístup k přírodě</w:t>
                  </w:r>
                </w:p>
              </w:tc>
              <w:tc>
                <w:tcPr>
                  <w:tcW w:w="985" w:type="pct"/>
                </w:tcPr>
                <w:p w14:paraId="236DB767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</w:rPr>
                  </w:pPr>
                </w:p>
                <w:p w14:paraId="4321A0E4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3. 10. 2023</w:t>
                  </w:r>
                </w:p>
              </w:tc>
            </w:tr>
            <w:tr w:rsidR="00D05D67" w:rsidRPr="00397E32" w14:paraId="1BFFA87D" w14:textId="77777777" w:rsidTr="00397E32">
              <w:trPr>
                <w:trHeight w:val="521"/>
              </w:trPr>
              <w:tc>
                <w:tcPr>
                  <w:tcW w:w="1640" w:type="pct"/>
                  <w:shd w:val="clear" w:color="auto" w:fill="FFC000"/>
                </w:tcPr>
                <w:p w14:paraId="4CDBC142" w14:textId="218B0E8C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Praha – Petřín – bludiště</w:t>
                  </w:r>
                  <w:r w:rsidR="00397E32">
                    <w:rPr>
                      <w:rFonts w:ascii="Tahoma" w:hAnsi="Tahoma" w:cs="Tahoma"/>
                      <w:b/>
                      <w:bCs/>
                    </w:rPr>
                    <w:t xml:space="preserve"> </w:t>
                  </w:r>
                  <w:r w:rsidRPr="00397E32">
                    <w:rPr>
                      <w:rFonts w:ascii="Tahoma" w:hAnsi="Tahoma" w:cs="Tahoma"/>
                      <w:b/>
                      <w:bCs/>
                    </w:rPr>
                    <w:t>5. tř.</w:t>
                  </w:r>
                  <w:r w:rsidR="00397E32">
                    <w:rPr>
                      <w:rFonts w:ascii="Tahoma" w:hAnsi="Tahoma" w:cs="Tahoma"/>
                      <w:b/>
                      <w:bCs/>
                    </w:rPr>
                    <w:br/>
                  </w:r>
                </w:p>
              </w:tc>
              <w:tc>
                <w:tcPr>
                  <w:tcW w:w="2375" w:type="pct"/>
                </w:tcPr>
                <w:p w14:paraId="2591E04A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stmelování kolektivu, chápání umění a kultury</w:t>
                  </w:r>
                </w:p>
              </w:tc>
              <w:tc>
                <w:tcPr>
                  <w:tcW w:w="985" w:type="pct"/>
                </w:tcPr>
                <w:p w14:paraId="68562C28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</w:rPr>
                  </w:pPr>
                </w:p>
                <w:p w14:paraId="4CE8D9FD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3. 10. 2023</w:t>
                  </w:r>
                </w:p>
              </w:tc>
            </w:tr>
            <w:tr w:rsidR="00D05D67" w:rsidRPr="00397E32" w14:paraId="3A65EEF0" w14:textId="77777777" w:rsidTr="00397E32">
              <w:trPr>
                <w:trHeight w:val="521"/>
              </w:trPr>
              <w:tc>
                <w:tcPr>
                  <w:tcW w:w="1640" w:type="pct"/>
                  <w:shd w:val="clear" w:color="auto" w:fill="FFC000"/>
                </w:tcPr>
                <w:p w14:paraId="39EF7444" w14:textId="6EB9D38B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 xml:space="preserve">Společné podzimní tvoření pro rodiče a děti </w:t>
                  </w:r>
                  <w:r w:rsidR="00397E32">
                    <w:rPr>
                      <w:rFonts w:ascii="Tahoma" w:hAnsi="Tahoma" w:cs="Tahoma"/>
                      <w:b/>
                      <w:bCs/>
                    </w:rPr>
                    <w:br/>
                  </w:r>
                </w:p>
              </w:tc>
              <w:tc>
                <w:tcPr>
                  <w:tcW w:w="2375" w:type="pct"/>
                </w:tcPr>
                <w:p w14:paraId="324C18AA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spolupráce, komunikace rodiny se školou, pozitivní vztah k práci</w:t>
                  </w:r>
                </w:p>
              </w:tc>
              <w:tc>
                <w:tcPr>
                  <w:tcW w:w="985" w:type="pct"/>
                </w:tcPr>
                <w:p w14:paraId="2C5B01EF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19. 10. 2023</w:t>
                  </w:r>
                </w:p>
              </w:tc>
            </w:tr>
            <w:tr w:rsidR="00D05D67" w:rsidRPr="00397E32" w14:paraId="09A33698" w14:textId="77777777" w:rsidTr="00397E32">
              <w:trPr>
                <w:trHeight w:val="521"/>
              </w:trPr>
              <w:tc>
                <w:tcPr>
                  <w:tcW w:w="1640" w:type="pct"/>
                  <w:shd w:val="clear" w:color="auto" w:fill="FFC000"/>
                </w:tcPr>
                <w:p w14:paraId="738C411B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Toulky Prahou</w:t>
                  </w:r>
                </w:p>
              </w:tc>
              <w:tc>
                <w:tcPr>
                  <w:tcW w:w="2375" w:type="pct"/>
                </w:tcPr>
                <w:p w14:paraId="66AA936E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chápání umění a kultury v jejich vzájemné provázanosti</w:t>
                  </w:r>
                </w:p>
              </w:tc>
              <w:tc>
                <w:tcPr>
                  <w:tcW w:w="985" w:type="pct"/>
                </w:tcPr>
                <w:p w14:paraId="38E6CF15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24. 10. 2023</w:t>
                  </w:r>
                </w:p>
              </w:tc>
            </w:tr>
            <w:tr w:rsidR="00D05D67" w:rsidRPr="00397E32" w14:paraId="5F6D0FF6" w14:textId="77777777" w:rsidTr="00397E32">
              <w:trPr>
                <w:trHeight w:val="521"/>
              </w:trPr>
              <w:tc>
                <w:tcPr>
                  <w:tcW w:w="1640" w:type="pct"/>
                  <w:shd w:val="clear" w:color="auto" w:fill="FFC000"/>
                </w:tcPr>
                <w:p w14:paraId="55721027" w14:textId="69F56EA9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Divadelní představení – Stínadla se bouří</w:t>
                  </w:r>
                  <w:r w:rsidR="00397E32">
                    <w:rPr>
                      <w:rFonts w:ascii="Tahoma" w:hAnsi="Tahoma" w:cs="Tahoma"/>
                      <w:b/>
                      <w:bCs/>
                    </w:rPr>
                    <w:br/>
                  </w:r>
                </w:p>
              </w:tc>
              <w:tc>
                <w:tcPr>
                  <w:tcW w:w="2375" w:type="pct"/>
                </w:tcPr>
                <w:p w14:paraId="13E28515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chápání umění a kultury a kulturní hodnoty</w:t>
                  </w:r>
                </w:p>
              </w:tc>
              <w:tc>
                <w:tcPr>
                  <w:tcW w:w="985" w:type="pct"/>
                </w:tcPr>
                <w:p w14:paraId="74183318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20. 11. 2023</w:t>
                  </w:r>
                </w:p>
              </w:tc>
            </w:tr>
            <w:tr w:rsidR="00D05D67" w:rsidRPr="00397E32" w14:paraId="068E8100" w14:textId="77777777" w:rsidTr="00397E32">
              <w:trPr>
                <w:trHeight w:val="521"/>
              </w:trPr>
              <w:tc>
                <w:tcPr>
                  <w:tcW w:w="1640" w:type="pct"/>
                  <w:shd w:val="clear" w:color="auto" w:fill="FFC000"/>
                </w:tcPr>
                <w:p w14:paraId="760A2E19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Den seniorů</w:t>
                  </w:r>
                </w:p>
              </w:tc>
              <w:tc>
                <w:tcPr>
                  <w:tcW w:w="2375" w:type="pct"/>
                </w:tcPr>
                <w:p w14:paraId="7F977E32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porozumění sobě samému a druhým, utváření dobrých mezilidských vztahů</w:t>
                  </w:r>
                </w:p>
              </w:tc>
              <w:tc>
                <w:tcPr>
                  <w:tcW w:w="985" w:type="pct"/>
                </w:tcPr>
                <w:p w14:paraId="71D153F3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28. 11. 2023</w:t>
                  </w:r>
                </w:p>
              </w:tc>
            </w:tr>
            <w:tr w:rsidR="00D05D67" w:rsidRPr="00397E32" w14:paraId="1D34CC24" w14:textId="77777777" w:rsidTr="00397E32">
              <w:trPr>
                <w:trHeight w:val="521"/>
              </w:trPr>
              <w:tc>
                <w:tcPr>
                  <w:tcW w:w="1640" w:type="pct"/>
                  <w:shd w:val="clear" w:color="auto" w:fill="FFC000"/>
                </w:tcPr>
                <w:p w14:paraId="23F789E2" w14:textId="07A32A48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Společné vánoční tvoření pro rodiče a děti</w:t>
                  </w:r>
                  <w:r w:rsidR="00397E32">
                    <w:rPr>
                      <w:rFonts w:ascii="Tahoma" w:hAnsi="Tahoma" w:cs="Tahoma"/>
                      <w:b/>
                      <w:bCs/>
                    </w:rPr>
                    <w:br/>
                  </w:r>
                </w:p>
              </w:tc>
              <w:tc>
                <w:tcPr>
                  <w:tcW w:w="2375" w:type="pct"/>
                </w:tcPr>
                <w:p w14:paraId="6A71755F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spolupráce, komunikace rodiny se školou, pozitivní vztah k práci, tradice</w:t>
                  </w:r>
                </w:p>
              </w:tc>
              <w:tc>
                <w:tcPr>
                  <w:tcW w:w="985" w:type="pct"/>
                </w:tcPr>
                <w:p w14:paraId="1DB0A849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30. 11. 2023</w:t>
                  </w:r>
                </w:p>
              </w:tc>
            </w:tr>
            <w:tr w:rsidR="00D05D67" w:rsidRPr="00397E32" w14:paraId="22F80669" w14:textId="77777777" w:rsidTr="00397E32">
              <w:tc>
                <w:tcPr>
                  <w:tcW w:w="1640" w:type="pct"/>
                  <w:shd w:val="clear" w:color="auto" w:fill="FFC000"/>
                </w:tcPr>
                <w:p w14:paraId="0D884FD5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Čertování</w:t>
                  </w:r>
                </w:p>
                <w:p w14:paraId="416B4E2F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4CA33691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2375" w:type="pct"/>
                </w:tcPr>
                <w:p w14:paraId="2C713C2F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lidové tradice, spolupráce</w:t>
                  </w:r>
                </w:p>
              </w:tc>
              <w:tc>
                <w:tcPr>
                  <w:tcW w:w="985" w:type="pct"/>
                </w:tcPr>
                <w:p w14:paraId="0F1E92F2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5. 12. 2023</w:t>
                  </w:r>
                </w:p>
              </w:tc>
            </w:tr>
            <w:tr w:rsidR="00D05D67" w:rsidRPr="00397E32" w14:paraId="6FF50B0F" w14:textId="77777777" w:rsidTr="00397E32">
              <w:tc>
                <w:tcPr>
                  <w:tcW w:w="1640" w:type="pct"/>
                  <w:shd w:val="clear" w:color="auto" w:fill="FFC000"/>
                </w:tcPr>
                <w:p w14:paraId="201AC256" w14:textId="1999BA51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Vánoční tvořivé dílny</w:t>
                  </w:r>
                  <w:r w:rsidR="00397E32">
                    <w:rPr>
                      <w:rFonts w:ascii="Tahoma" w:hAnsi="Tahoma" w:cs="Tahoma"/>
                      <w:b/>
                      <w:bCs/>
                    </w:rPr>
                    <w:br/>
                  </w:r>
                </w:p>
              </w:tc>
              <w:tc>
                <w:tcPr>
                  <w:tcW w:w="2375" w:type="pct"/>
                </w:tcPr>
                <w:p w14:paraId="3D9E2F10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vánoční tvoření</w:t>
                  </w:r>
                </w:p>
              </w:tc>
              <w:tc>
                <w:tcPr>
                  <w:tcW w:w="985" w:type="pct"/>
                </w:tcPr>
                <w:p w14:paraId="78806023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6. 12. 2023</w:t>
                  </w:r>
                </w:p>
              </w:tc>
            </w:tr>
            <w:tr w:rsidR="00D05D67" w:rsidRPr="00397E32" w14:paraId="1A233311" w14:textId="77777777" w:rsidTr="00397E32">
              <w:trPr>
                <w:trHeight w:val="228"/>
              </w:trPr>
              <w:tc>
                <w:tcPr>
                  <w:tcW w:w="1640" w:type="pct"/>
                  <w:shd w:val="clear" w:color="auto" w:fill="FFC000"/>
                </w:tcPr>
                <w:p w14:paraId="26B63177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lastRenderedPageBreak/>
                    <w:t>Zpívání na schodech a jarmark</w:t>
                  </w:r>
                </w:p>
              </w:tc>
              <w:tc>
                <w:tcPr>
                  <w:tcW w:w="2375" w:type="pct"/>
                </w:tcPr>
                <w:p w14:paraId="3694752D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chápání umění a kultury, tradice, hodnoty, utváření mezilidských vztahů</w:t>
                  </w:r>
                </w:p>
              </w:tc>
              <w:tc>
                <w:tcPr>
                  <w:tcW w:w="985" w:type="pct"/>
                </w:tcPr>
                <w:p w14:paraId="78601C1B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Prosinec 2023</w:t>
                  </w:r>
                </w:p>
              </w:tc>
            </w:tr>
            <w:tr w:rsidR="00D05D67" w:rsidRPr="00397E32" w14:paraId="3A5307FF" w14:textId="77777777" w:rsidTr="00397E32">
              <w:trPr>
                <w:trHeight w:val="228"/>
              </w:trPr>
              <w:tc>
                <w:tcPr>
                  <w:tcW w:w="1640" w:type="pct"/>
                  <w:shd w:val="clear" w:color="auto" w:fill="FFC000"/>
                </w:tcPr>
                <w:p w14:paraId="536AE55F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Hvězdárna Praha</w:t>
                  </w:r>
                </w:p>
              </w:tc>
              <w:tc>
                <w:tcPr>
                  <w:tcW w:w="2375" w:type="pct"/>
                </w:tcPr>
                <w:p w14:paraId="46EE5151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porozumění souvislostem mezi činnostmi lidí a stavem přírodního a živ. prostředí</w:t>
                  </w:r>
                </w:p>
              </w:tc>
              <w:tc>
                <w:tcPr>
                  <w:tcW w:w="985" w:type="pct"/>
                </w:tcPr>
                <w:p w14:paraId="3FB2682B" w14:textId="2EF62BDB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10. 1. 202</w:t>
                  </w:r>
                  <w:r w:rsidR="002A7C82">
                    <w:rPr>
                      <w:rFonts w:ascii="Tahoma" w:hAnsi="Tahoma" w:cs="Tahoma"/>
                    </w:rPr>
                    <w:t>4</w:t>
                  </w:r>
                </w:p>
              </w:tc>
            </w:tr>
            <w:tr w:rsidR="00D05D67" w:rsidRPr="00397E32" w14:paraId="6E9AF493" w14:textId="77777777" w:rsidTr="00397E32">
              <w:trPr>
                <w:trHeight w:val="228"/>
              </w:trPr>
              <w:tc>
                <w:tcPr>
                  <w:tcW w:w="1640" w:type="pct"/>
                  <w:shd w:val="clear" w:color="auto" w:fill="FFC000"/>
                </w:tcPr>
                <w:p w14:paraId="1E669B54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Finanční gramotnost</w:t>
                  </w:r>
                </w:p>
              </w:tc>
              <w:tc>
                <w:tcPr>
                  <w:tcW w:w="2375" w:type="pct"/>
                </w:tcPr>
                <w:p w14:paraId="6161A940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vnímání složitosti reálného světa a jeho porozumění</w:t>
                  </w:r>
                </w:p>
              </w:tc>
              <w:tc>
                <w:tcPr>
                  <w:tcW w:w="985" w:type="pct"/>
                </w:tcPr>
                <w:p w14:paraId="7AA6DDE1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15. 2. 2024</w:t>
                  </w:r>
                </w:p>
              </w:tc>
            </w:tr>
            <w:tr w:rsidR="00D05D67" w:rsidRPr="00397E32" w14:paraId="53056F3D" w14:textId="77777777" w:rsidTr="00397E32">
              <w:trPr>
                <w:trHeight w:val="648"/>
              </w:trPr>
              <w:tc>
                <w:tcPr>
                  <w:tcW w:w="1640" w:type="pct"/>
                  <w:shd w:val="clear" w:color="auto" w:fill="FFC000"/>
                </w:tcPr>
                <w:p w14:paraId="49A5A4B6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Odpolední večírek</w:t>
                  </w:r>
                </w:p>
                <w:p w14:paraId="72ACB6F3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2375" w:type="pct"/>
                </w:tcPr>
                <w:p w14:paraId="66F38A80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</w:rPr>
                  </w:pPr>
                  <w:r w:rsidRPr="00397E32">
                    <w:rPr>
                      <w:rFonts w:ascii="Tahoma" w:hAnsi="Tahoma" w:cs="Tahoma"/>
                    </w:rPr>
                    <w:t>karnevalová zábava pro veřejnost</w:t>
                  </w:r>
                </w:p>
              </w:tc>
              <w:tc>
                <w:tcPr>
                  <w:tcW w:w="985" w:type="pct"/>
                </w:tcPr>
                <w:p w14:paraId="28154504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</w:rPr>
                  </w:pPr>
                  <w:r w:rsidRPr="00397E32">
                    <w:rPr>
                      <w:rFonts w:ascii="Tahoma" w:hAnsi="Tahoma" w:cs="Tahoma"/>
                    </w:rPr>
                    <w:t>15. 2. 2024</w:t>
                  </w:r>
                </w:p>
              </w:tc>
            </w:tr>
            <w:tr w:rsidR="00D05D67" w:rsidRPr="00397E32" w14:paraId="1063163E" w14:textId="77777777" w:rsidTr="00397E32">
              <w:trPr>
                <w:trHeight w:val="648"/>
              </w:trPr>
              <w:tc>
                <w:tcPr>
                  <w:tcW w:w="1640" w:type="pct"/>
                  <w:shd w:val="clear" w:color="auto" w:fill="FFC000"/>
                </w:tcPr>
                <w:p w14:paraId="12894743" w14:textId="398D64B5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Divadelní představení Sněhová královna</w:t>
                  </w:r>
                  <w:r w:rsidR="00397E32">
                    <w:rPr>
                      <w:rFonts w:ascii="Tahoma" w:hAnsi="Tahoma" w:cs="Tahoma"/>
                      <w:b/>
                      <w:bCs/>
                    </w:rPr>
                    <w:br/>
                  </w:r>
                </w:p>
              </w:tc>
              <w:tc>
                <w:tcPr>
                  <w:tcW w:w="2375" w:type="pct"/>
                </w:tcPr>
                <w:p w14:paraId="377F8F7C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chápání procesu tvorby, hodnocení, spoluvytváření vstřícné atmosféry</w:t>
                  </w:r>
                </w:p>
              </w:tc>
              <w:tc>
                <w:tcPr>
                  <w:tcW w:w="985" w:type="pct"/>
                </w:tcPr>
                <w:p w14:paraId="33B06017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4. 3. 2024</w:t>
                  </w:r>
                </w:p>
              </w:tc>
            </w:tr>
            <w:tr w:rsidR="00D05D67" w:rsidRPr="00397E32" w14:paraId="3C9203B5" w14:textId="77777777" w:rsidTr="00397E32">
              <w:tc>
                <w:tcPr>
                  <w:tcW w:w="1640" w:type="pct"/>
                  <w:shd w:val="clear" w:color="auto" w:fill="FFC000"/>
                </w:tcPr>
                <w:p w14:paraId="445911BA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Čteme spolu – akce pro rodiče a přátele školy</w:t>
                  </w:r>
                </w:p>
                <w:p w14:paraId="2809F82B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2375" w:type="pct"/>
                </w:tcPr>
                <w:p w14:paraId="21825D2B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společné čtení nejen rodičů a dětí, čtenářská gramotnost</w:t>
                  </w:r>
                </w:p>
              </w:tc>
              <w:tc>
                <w:tcPr>
                  <w:tcW w:w="985" w:type="pct"/>
                </w:tcPr>
                <w:p w14:paraId="213D0268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11. 3. 2024</w:t>
                  </w:r>
                </w:p>
              </w:tc>
            </w:tr>
            <w:tr w:rsidR="00D05D67" w:rsidRPr="00397E32" w14:paraId="33DD91F2" w14:textId="77777777" w:rsidTr="00397E32">
              <w:tc>
                <w:tcPr>
                  <w:tcW w:w="1640" w:type="pct"/>
                  <w:shd w:val="clear" w:color="auto" w:fill="FFC000"/>
                </w:tcPr>
                <w:p w14:paraId="48A50BDF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Den otevřených dveří</w:t>
                  </w:r>
                </w:p>
              </w:tc>
              <w:tc>
                <w:tcPr>
                  <w:tcW w:w="2375" w:type="pct"/>
                </w:tcPr>
                <w:p w14:paraId="7EC55109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komunikace, aktivní zapojení do činností, spolupráce</w:t>
                  </w:r>
                </w:p>
              </w:tc>
              <w:tc>
                <w:tcPr>
                  <w:tcW w:w="985" w:type="pct"/>
                </w:tcPr>
                <w:p w14:paraId="72C2BD1A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5. 3. 2024</w:t>
                  </w:r>
                </w:p>
              </w:tc>
            </w:tr>
            <w:tr w:rsidR="00D05D67" w:rsidRPr="00397E32" w14:paraId="7B4BE2A8" w14:textId="77777777" w:rsidTr="00397E32">
              <w:tc>
                <w:tcPr>
                  <w:tcW w:w="1640" w:type="pct"/>
                  <w:shd w:val="clear" w:color="auto" w:fill="FFC000"/>
                </w:tcPr>
                <w:p w14:paraId="5634C25C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 xml:space="preserve">3 přípravné týdny na </w:t>
                  </w:r>
                  <w:proofErr w:type="spellStart"/>
                  <w:r w:rsidRPr="00397E32">
                    <w:rPr>
                      <w:rFonts w:ascii="Tahoma" w:hAnsi="Tahoma" w:cs="Tahoma"/>
                      <w:b/>
                      <w:bCs/>
                    </w:rPr>
                    <w:t>NsA</w:t>
                  </w:r>
                  <w:proofErr w:type="spellEnd"/>
                </w:p>
              </w:tc>
              <w:tc>
                <w:tcPr>
                  <w:tcW w:w="2375" w:type="pct"/>
                </w:tcPr>
                <w:p w14:paraId="41112E45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zvládání vlastního chování, spolupráce, komunikace, hodnocení, sebehodnocení, uvědomování si hodnot</w:t>
                  </w:r>
                </w:p>
              </w:tc>
              <w:tc>
                <w:tcPr>
                  <w:tcW w:w="985" w:type="pct"/>
                </w:tcPr>
                <w:p w14:paraId="4B28E7A8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4. 3. – 22. 3. 2024</w:t>
                  </w:r>
                </w:p>
              </w:tc>
            </w:tr>
            <w:tr w:rsidR="00D05D67" w:rsidRPr="00397E32" w14:paraId="17C120BE" w14:textId="77777777" w:rsidTr="00397E32">
              <w:tc>
                <w:tcPr>
                  <w:tcW w:w="1640" w:type="pct"/>
                  <w:shd w:val="clear" w:color="auto" w:fill="FFC000"/>
                </w:tcPr>
                <w:p w14:paraId="294343F0" w14:textId="005D3ED6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Jarní tvoření pro děti a rodiče</w:t>
                  </w:r>
                  <w:r w:rsidR="00397E32">
                    <w:rPr>
                      <w:rFonts w:ascii="Tahoma" w:hAnsi="Tahoma" w:cs="Tahoma"/>
                      <w:b/>
                      <w:bCs/>
                    </w:rPr>
                    <w:br/>
                  </w:r>
                </w:p>
              </w:tc>
              <w:tc>
                <w:tcPr>
                  <w:tcW w:w="2375" w:type="pct"/>
                </w:tcPr>
                <w:p w14:paraId="1492203D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</w:rPr>
                    <w:t>spolupráce, komunikace rodiny se školou, pozitivní vztah k práci</w:t>
                  </w:r>
                </w:p>
              </w:tc>
              <w:tc>
                <w:tcPr>
                  <w:tcW w:w="985" w:type="pct"/>
                </w:tcPr>
                <w:p w14:paraId="44EB73AA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26. 3. 2024</w:t>
                  </w:r>
                </w:p>
              </w:tc>
            </w:tr>
            <w:tr w:rsidR="00D05D67" w:rsidRPr="00397E32" w14:paraId="48695EFA" w14:textId="77777777" w:rsidTr="00397E32">
              <w:tc>
                <w:tcPr>
                  <w:tcW w:w="1640" w:type="pct"/>
                  <w:shd w:val="clear" w:color="auto" w:fill="FFC000"/>
                </w:tcPr>
                <w:p w14:paraId="6711E6A6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Ukliďme Česko</w:t>
                  </w:r>
                </w:p>
                <w:p w14:paraId="34CA4F0A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2375" w:type="pct"/>
                </w:tcPr>
                <w:p w14:paraId="5046F937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vedení vztahu k přírodě, přispívání k vnímání života</w:t>
                  </w:r>
                </w:p>
              </w:tc>
              <w:tc>
                <w:tcPr>
                  <w:tcW w:w="985" w:type="pct"/>
                </w:tcPr>
                <w:p w14:paraId="4DD390DD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5. 4. 2024</w:t>
                  </w:r>
                </w:p>
              </w:tc>
            </w:tr>
            <w:tr w:rsidR="00D05D67" w:rsidRPr="00397E32" w14:paraId="6349733B" w14:textId="77777777" w:rsidTr="00397E32">
              <w:tc>
                <w:tcPr>
                  <w:tcW w:w="1640" w:type="pct"/>
                  <w:shd w:val="clear" w:color="auto" w:fill="FFC000"/>
                </w:tcPr>
                <w:p w14:paraId="1698294E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Výchovný koncert</w:t>
                  </w:r>
                </w:p>
              </w:tc>
              <w:tc>
                <w:tcPr>
                  <w:tcW w:w="2375" w:type="pct"/>
                </w:tcPr>
                <w:p w14:paraId="66754AD5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chápání umění a kultury, tolerance, hodnocení, vstřícnost</w:t>
                  </w:r>
                </w:p>
              </w:tc>
              <w:tc>
                <w:tcPr>
                  <w:tcW w:w="985" w:type="pct"/>
                </w:tcPr>
                <w:p w14:paraId="3CC4C1BE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11. 4. 2024</w:t>
                  </w:r>
                </w:p>
              </w:tc>
            </w:tr>
            <w:tr w:rsidR="00D05D67" w:rsidRPr="00397E32" w14:paraId="2DBCF313" w14:textId="77777777" w:rsidTr="00397E32">
              <w:tc>
                <w:tcPr>
                  <w:tcW w:w="1640" w:type="pct"/>
                  <w:shd w:val="clear" w:color="auto" w:fill="FFC000"/>
                </w:tcPr>
                <w:p w14:paraId="13D69D24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2B57277A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Zvoneček</w:t>
                  </w:r>
                </w:p>
              </w:tc>
              <w:tc>
                <w:tcPr>
                  <w:tcW w:w="2375" w:type="pct"/>
                </w:tcPr>
                <w:p w14:paraId="49922C0A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</w:rPr>
                  </w:pPr>
                </w:p>
                <w:p w14:paraId="07B068BB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pěvecko-recitační soutěž, vyjadřování osobních zážitků, hodnocení</w:t>
                  </w:r>
                </w:p>
              </w:tc>
              <w:tc>
                <w:tcPr>
                  <w:tcW w:w="985" w:type="pct"/>
                </w:tcPr>
                <w:p w14:paraId="15AE9365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</w:rPr>
                  </w:pPr>
                </w:p>
                <w:p w14:paraId="65594BC7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7. 5. 2024</w:t>
                  </w:r>
                </w:p>
              </w:tc>
            </w:tr>
            <w:tr w:rsidR="00D05D67" w:rsidRPr="00397E32" w14:paraId="5E0420B8" w14:textId="77777777" w:rsidTr="00397E32">
              <w:tc>
                <w:tcPr>
                  <w:tcW w:w="1640" w:type="pct"/>
                  <w:shd w:val="clear" w:color="auto" w:fill="FFC000"/>
                </w:tcPr>
                <w:p w14:paraId="44C5FB51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 xml:space="preserve">Den dětí </w:t>
                  </w:r>
                </w:p>
              </w:tc>
              <w:tc>
                <w:tcPr>
                  <w:tcW w:w="2375" w:type="pct"/>
                </w:tcPr>
                <w:p w14:paraId="7A471CFA" w14:textId="7E6416CF" w:rsidR="00D05D67" w:rsidRPr="00397E32" w:rsidRDefault="00C901F0" w:rsidP="00AE7BE8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s</w:t>
                  </w:r>
                  <w:r w:rsidR="00D05D67" w:rsidRPr="00397E32">
                    <w:rPr>
                      <w:rFonts w:ascii="Tahoma" w:hAnsi="Tahoma" w:cs="Tahoma"/>
                      <w:bCs/>
                    </w:rPr>
                    <w:t>portovně</w:t>
                  </w:r>
                  <w:r w:rsidR="00017E85">
                    <w:rPr>
                      <w:rFonts w:ascii="Tahoma" w:hAnsi="Tahoma" w:cs="Tahoma"/>
                      <w:bCs/>
                    </w:rPr>
                    <w:t xml:space="preserve"> </w:t>
                  </w:r>
                  <w:r w:rsidR="00D05D67" w:rsidRPr="00397E32">
                    <w:rPr>
                      <w:rFonts w:ascii="Tahoma" w:hAnsi="Tahoma" w:cs="Tahoma"/>
                      <w:bCs/>
                    </w:rPr>
                    <w:t>- naučný areál Křivoklát, zvládnutí pravidel, mezilidské vztahy, komunikace</w:t>
                  </w:r>
                </w:p>
              </w:tc>
              <w:tc>
                <w:tcPr>
                  <w:tcW w:w="985" w:type="pct"/>
                </w:tcPr>
                <w:p w14:paraId="152F98C3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  <w:bCs/>
                    </w:rPr>
                    <w:t>31. 5. 2024</w:t>
                  </w:r>
                </w:p>
              </w:tc>
            </w:tr>
            <w:tr w:rsidR="00D05D67" w:rsidRPr="00397E32" w14:paraId="1EBE847C" w14:textId="77777777" w:rsidTr="00397E32">
              <w:tc>
                <w:tcPr>
                  <w:tcW w:w="1640" w:type="pct"/>
                  <w:shd w:val="clear" w:color="auto" w:fill="FFC000"/>
                </w:tcPr>
                <w:p w14:paraId="5F680F4E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Olympijský den</w:t>
                  </w:r>
                </w:p>
                <w:p w14:paraId="362002B8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2375" w:type="pct"/>
                </w:tcPr>
                <w:p w14:paraId="05152F74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</w:rPr>
                    <w:t>sportovní dopoledne + běh, aktivní zapojování do činností podporujících zdraví, spolupráce</w:t>
                  </w:r>
                </w:p>
              </w:tc>
              <w:tc>
                <w:tcPr>
                  <w:tcW w:w="985" w:type="pct"/>
                </w:tcPr>
                <w:p w14:paraId="18CA2A1E" w14:textId="77777777" w:rsidR="00D05D67" w:rsidRPr="00397E32" w:rsidRDefault="00D05D67" w:rsidP="00AE7BE8">
                  <w:pPr>
                    <w:rPr>
                      <w:rFonts w:ascii="Tahoma" w:hAnsi="Tahoma" w:cs="Tahoma"/>
                      <w:bCs/>
                    </w:rPr>
                  </w:pPr>
                  <w:r w:rsidRPr="00397E32">
                    <w:rPr>
                      <w:rFonts w:ascii="Tahoma" w:hAnsi="Tahoma" w:cs="Tahoma"/>
                    </w:rPr>
                    <w:t>19. 6. 2024</w:t>
                  </w:r>
                </w:p>
              </w:tc>
            </w:tr>
            <w:tr w:rsidR="00D05D67" w:rsidRPr="00397E32" w14:paraId="27B8D169" w14:textId="77777777" w:rsidTr="00397E32">
              <w:tc>
                <w:tcPr>
                  <w:tcW w:w="1640" w:type="pct"/>
                  <w:shd w:val="clear" w:color="auto" w:fill="FFC000"/>
                </w:tcPr>
                <w:p w14:paraId="0DED5CBF" w14:textId="472CD5FE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lastRenderedPageBreak/>
                    <w:t xml:space="preserve">Školní výlet </w:t>
                  </w:r>
                  <w:r w:rsidR="00397E32">
                    <w:rPr>
                      <w:rFonts w:ascii="Tahoma" w:hAnsi="Tahoma" w:cs="Tahoma"/>
                      <w:b/>
                      <w:bCs/>
                    </w:rPr>
                    <w:t>–</w:t>
                  </w:r>
                  <w:r w:rsidRPr="00397E32">
                    <w:rPr>
                      <w:rFonts w:ascii="Tahoma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397E32">
                    <w:rPr>
                      <w:rFonts w:ascii="Tahoma" w:hAnsi="Tahoma" w:cs="Tahoma"/>
                      <w:b/>
                      <w:bCs/>
                    </w:rPr>
                    <w:t>Mirákulum</w:t>
                  </w:r>
                  <w:proofErr w:type="spellEnd"/>
                  <w:r w:rsidR="00397E32">
                    <w:rPr>
                      <w:rFonts w:ascii="Tahoma" w:hAnsi="Tahoma" w:cs="Tahoma"/>
                      <w:b/>
                      <w:bCs/>
                    </w:rPr>
                    <w:br/>
                  </w:r>
                </w:p>
              </w:tc>
              <w:tc>
                <w:tcPr>
                  <w:tcW w:w="2375" w:type="pct"/>
                </w:tcPr>
                <w:p w14:paraId="660BBABD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Společné hodnoty, komunikace, zvládnutí pravidel, spolupráce</w:t>
                  </w:r>
                </w:p>
              </w:tc>
              <w:tc>
                <w:tcPr>
                  <w:tcW w:w="985" w:type="pct"/>
                </w:tcPr>
                <w:p w14:paraId="6B07DD11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20. 6. 2024</w:t>
                  </w:r>
                </w:p>
              </w:tc>
            </w:tr>
            <w:tr w:rsidR="00D05D67" w:rsidRPr="00397E32" w14:paraId="7DBD0CBF" w14:textId="77777777" w:rsidTr="00397E32">
              <w:tc>
                <w:tcPr>
                  <w:tcW w:w="1640" w:type="pct"/>
                  <w:shd w:val="clear" w:color="auto" w:fill="FFC000"/>
                </w:tcPr>
                <w:p w14:paraId="784662E9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Zahradní slavnost</w:t>
                  </w:r>
                </w:p>
                <w:p w14:paraId="3F4D8692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2375" w:type="pct"/>
                </w:tcPr>
                <w:p w14:paraId="1C3067AF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mezipředmětové vztahy, akce pro veřejnost, chápání umění a kultury, spolupráce</w:t>
                  </w:r>
                </w:p>
              </w:tc>
              <w:tc>
                <w:tcPr>
                  <w:tcW w:w="985" w:type="pct"/>
                </w:tcPr>
                <w:p w14:paraId="0806537C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</w:p>
                <w:p w14:paraId="75BD6448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25. 6. 2024</w:t>
                  </w:r>
                </w:p>
              </w:tc>
            </w:tr>
            <w:tr w:rsidR="00D05D67" w:rsidRPr="00397E32" w14:paraId="51D494EE" w14:textId="77777777" w:rsidTr="00397E32">
              <w:tc>
                <w:tcPr>
                  <w:tcW w:w="1640" w:type="pct"/>
                  <w:shd w:val="clear" w:color="auto" w:fill="FFC000"/>
                </w:tcPr>
                <w:p w14:paraId="589EFF7C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66BC1AE0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Tajný výlet</w:t>
                  </w:r>
                </w:p>
              </w:tc>
              <w:tc>
                <w:tcPr>
                  <w:tcW w:w="2375" w:type="pct"/>
                </w:tcPr>
                <w:p w14:paraId="595FF39E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</w:p>
                <w:p w14:paraId="5111D1FC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napomáhání ke zvládnutí vlastního chování, sebehodnocení</w:t>
                  </w:r>
                </w:p>
              </w:tc>
              <w:tc>
                <w:tcPr>
                  <w:tcW w:w="985" w:type="pct"/>
                </w:tcPr>
                <w:p w14:paraId="33B1855E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</w:p>
                <w:p w14:paraId="3C56324D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26. 6. 2024</w:t>
                  </w:r>
                </w:p>
              </w:tc>
            </w:tr>
            <w:tr w:rsidR="00D05D67" w:rsidRPr="00397E32" w14:paraId="489AD2AE" w14:textId="77777777" w:rsidTr="00397E32">
              <w:tc>
                <w:tcPr>
                  <w:tcW w:w="1640" w:type="pct"/>
                  <w:shd w:val="clear" w:color="auto" w:fill="FFC000"/>
                </w:tcPr>
                <w:p w14:paraId="636249F2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Pasování prvňáků na čtenáře a Loučení s páťáky</w:t>
                  </w:r>
                </w:p>
              </w:tc>
              <w:tc>
                <w:tcPr>
                  <w:tcW w:w="2375" w:type="pct"/>
                </w:tcPr>
                <w:p w14:paraId="4CBBC0CD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čtenářská gramotnost, kamarádství, loučení s dětmi, uvědomování si hodnoty spolupráce a komunikace</w:t>
                  </w:r>
                </w:p>
              </w:tc>
              <w:tc>
                <w:tcPr>
                  <w:tcW w:w="985" w:type="pct"/>
                </w:tcPr>
                <w:p w14:paraId="59E043ED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</w:p>
                <w:p w14:paraId="0B9AB192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27. 6. 2024</w:t>
                  </w:r>
                </w:p>
              </w:tc>
            </w:tr>
            <w:tr w:rsidR="00D05D67" w:rsidRPr="00397E32" w14:paraId="0D4256A0" w14:textId="77777777" w:rsidTr="00397E32">
              <w:tc>
                <w:tcPr>
                  <w:tcW w:w="1640" w:type="pct"/>
                  <w:shd w:val="clear" w:color="auto" w:fill="FFC000"/>
                </w:tcPr>
                <w:p w14:paraId="7691303A" w14:textId="77777777" w:rsidR="00D05D67" w:rsidRPr="00397E32" w:rsidRDefault="00D05D67" w:rsidP="00AE7BE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97E32">
                    <w:rPr>
                      <w:rFonts w:ascii="Tahoma" w:hAnsi="Tahoma" w:cs="Tahoma"/>
                      <w:b/>
                      <w:bCs/>
                    </w:rPr>
                    <w:t>Slavnostní zakončení školního roku</w:t>
                  </w:r>
                </w:p>
              </w:tc>
              <w:tc>
                <w:tcPr>
                  <w:tcW w:w="2375" w:type="pct"/>
                </w:tcPr>
                <w:p w14:paraId="3AF42B2A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předání vysvědčení, hodnocení, sebehodnocení, vnímání života jako vyšší hodnoty</w:t>
                  </w:r>
                </w:p>
              </w:tc>
              <w:tc>
                <w:tcPr>
                  <w:tcW w:w="985" w:type="pct"/>
                </w:tcPr>
                <w:p w14:paraId="4428BB1B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</w:p>
                <w:p w14:paraId="699ED445" w14:textId="77777777" w:rsidR="00D05D67" w:rsidRPr="00397E32" w:rsidRDefault="00D05D67" w:rsidP="00AE7BE8">
                  <w:pPr>
                    <w:rPr>
                      <w:rFonts w:ascii="Tahoma" w:hAnsi="Tahoma" w:cs="Tahoma"/>
                    </w:rPr>
                  </w:pPr>
                  <w:r w:rsidRPr="00397E32">
                    <w:rPr>
                      <w:rFonts w:ascii="Tahoma" w:hAnsi="Tahoma" w:cs="Tahoma"/>
                    </w:rPr>
                    <w:t>28. 6. 2024</w:t>
                  </w:r>
                </w:p>
              </w:tc>
            </w:tr>
          </w:tbl>
          <w:p w14:paraId="4501FFC2" w14:textId="77777777" w:rsidR="00D05D67" w:rsidRPr="00397E32" w:rsidRDefault="00D05D67" w:rsidP="00AE7BE8">
            <w:pPr>
              <w:rPr>
                <w:rFonts w:ascii="Tahoma" w:hAnsi="Tahoma" w:cs="Tahoma"/>
                <w:b/>
              </w:rPr>
            </w:pPr>
          </w:p>
          <w:p w14:paraId="31AEA913" w14:textId="77777777" w:rsidR="00D05D67" w:rsidRDefault="00D05D67" w:rsidP="00AE7BE8">
            <w:pPr>
              <w:pStyle w:val="Obsahtabulky"/>
              <w:snapToGrid w:val="0"/>
              <w:spacing w:after="283"/>
              <w:rPr>
                <w:rFonts w:ascii="Tahoma" w:hAnsi="Tahoma" w:cs="Tahoma"/>
              </w:rPr>
            </w:pPr>
          </w:p>
          <w:p w14:paraId="7A61D102" w14:textId="0BFD99EF" w:rsidR="00120339" w:rsidRPr="00EB69A8" w:rsidRDefault="006A6AA1" w:rsidP="00AE7BE8">
            <w:pPr>
              <w:pStyle w:val="Obsahtabulky"/>
              <w:snapToGrid w:val="0"/>
              <w:spacing w:after="283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Další pestré akce probíha</w:t>
            </w:r>
            <w:r w:rsidR="00192469" w:rsidRPr="00EB69A8">
              <w:rPr>
                <w:rFonts w:ascii="Tahoma" w:hAnsi="Tahoma" w:cs="Tahoma"/>
              </w:rPr>
              <w:t>ly</w:t>
            </w:r>
            <w:r w:rsidRPr="00EB69A8">
              <w:rPr>
                <w:rFonts w:ascii="Tahoma" w:hAnsi="Tahoma" w:cs="Tahoma"/>
              </w:rPr>
              <w:t xml:space="preserve"> v rámci </w:t>
            </w:r>
            <w:r w:rsidRPr="00EB69A8">
              <w:rPr>
                <w:rFonts w:ascii="Tahoma" w:hAnsi="Tahoma" w:cs="Tahoma"/>
                <w:b/>
              </w:rPr>
              <w:t>školní družiny.</w:t>
            </w:r>
            <w:r w:rsidR="007C579D" w:rsidRPr="00EB69A8">
              <w:rPr>
                <w:rFonts w:ascii="Tahoma" w:hAnsi="Tahoma" w:cs="Tahoma"/>
              </w:rPr>
              <w:br/>
              <w:t>Nabídka stálých činností byla rozšířena o týdenní projekty a výlety</w:t>
            </w:r>
            <w:r w:rsidR="0086461B" w:rsidRPr="00EB69A8">
              <w:rPr>
                <w:rFonts w:ascii="Tahoma" w:hAnsi="Tahoma" w:cs="Tahoma"/>
              </w:rPr>
              <w:t>.</w:t>
            </w:r>
            <w:r w:rsidR="007C579D" w:rsidRPr="00EB69A8">
              <w:rPr>
                <w:rFonts w:ascii="Tahoma" w:hAnsi="Tahoma" w:cs="Tahoma"/>
              </w:rPr>
              <w:t xml:space="preserve"> </w:t>
            </w:r>
            <w:r w:rsidR="0086461B" w:rsidRPr="00EB69A8">
              <w:rPr>
                <w:rFonts w:ascii="Tahoma" w:hAnsi="Tahoma" w:cs="Tahoma"/>
              </w:rPr>
              <w:t>Např.:</w:t>
            </w:r>
            <w:r w:rsidR="00120339" w:rsidRPr="00EB69A8">
              <w:rPr>
                <w:rFonts w:ascii="Tahoma" w:hAnsi="Tahoma" w:cs="Tahoma"/>
              </w:rPr>
              <w:br/>
            </w:r>
          </w:p>
          <w:tbl>
            <w:tblPr>
              <w:tblW w:w="87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54"/>
              <w:gridCol w:w="6717"/>
            </w:tblGrid>
            <w:tr w:rsidR="00A529CC" w:rsidRPr="00EB69A8" w14:paraId="716F981A" w14:textId="77777777" w:rsidTr="00DE374B">
              <w:trPr>
                <w:trHeight w:val="853"/>
              </w:trPr>
              <w:tc>
                <w:tcPr>
                  <w:tcW w:w="1171" w:type="pct"/>
                  <w:shd w:val="clear" w:color="auto" w:fill="FFC000"/>
                </w:tcPr>
                <w:p w14:paraId="4A049277" w14:textId="77777777" w:rsidR="00A529CC" w:rsidRPr="00EB69A8" w:rsidRDefault="00A529CC" w:rsidP="00AE7BE8">
                  <w:pPr>
                    <w:spacing w:line="360" w:lineRule="auto"/>
                    <w:rPr>
                      <w:rFonts w:ascii="Tahoma" w:hAnsi="Tahoma" w:cs="Tahoma"/>
                      <w:b/>
                      <w:bCs/>
                    </w:rPr>
                  </w:pPr>
                  <w:r w:rsidRPr="00EB69A8">
                    <w:rPr>
                      <w:rFonts w:ascii="Tahoma" w:hAnsi="Tahoma" w:cs="Tahoma"/>
                      <w:b/>
                      <w:bCs/>
                    </w:rPr>
                    <w:br/>
                    <w:t>MĚSÍC</w:t>
                  </w:r>
                </w:p>
              </w:tc>
              <w:tc>
                <w:tcPr>
                  <w:tcW w:w="3829" w:type="pct"/>
                  <w:shd w:val="clear" w:color="auto" w:fill="FFC000"/>
                </w:tcPr>
                <w:p w14:paraId="2C73CC41" w14:textId="77777777" w:rsidR="00A529CC" w:rsidRPr="004F6B19" w:rsidRDefault="00A529CC" w:rsidP="00AE7BE8">
                  <w:pPr>
                    <w:spacing w:line="360" w:lineRule="auto"/>
                    <w:rPr>
                      <w:rFonts w:ascii="Tahoma" w:hAnsi="Tahoma" w:cs="Tahoma"/>
                      <w:b/>
                      <w:bCs/>
                    </w:rPr>
                  </w:pPr>
                  <w:r w:rsidRPr="004F6B19">
                    <w:rPr>
                      <w:rFonts w:ascii="Tahoma" w:hAnsi="Tahoma" w:cs="Tahoma"/>
                      <w:b/>
                      <w:bCs/>
                    </w:rPr>
                    <w:br/>
                  </w:r>
                  <w:r w:rsidRPr="00DE374B">
                    <w:rPr>
                      <w:rFonts w:ascii="Tahoma" w:hAnsi="Tahoma" w:cs="Tahoma"/>
                      <w:b/>
                      <w:bCs/>
                      <w:shd w:val="clear" w:color="auto" w:fill="FFC000"/>
                    </w:rPr>
                    <w:t>AKCE</w:t>
                  </w:r>
                </w:p>
              </w:tc>
            </w:tr>
            <w:tr w:rsidR="00A529CC" w:rsidRPr="005E6359" w14:paraId="36DB8D70" w14:textId="77777777" w:rsidTr="00AA317F">
              <w:trPr>
                <w:trHeight w:val="1150"/>
              </w:trPr>
              <w:tc>
                <w:tcPr>
                  <w:tcW w:w="1171" w:type="pct"/>
                  <w:shd w:val="clear" w:color="auto" w:fill="FFC000"/>
                  <w:vAlign w:val="center"/>
                </w:tcPr>
                <w:p w14:paraId="612B0A04" w14:textId="77777777" w:rsidR="00A529CC" w:rsidRPr="005E6359" w:rsidRDefault="00A529CC" w:rsidP="00AE7BE8">
                  <w:pPr>
                    <w:spacing w:line="360" w:lineRule="auto"/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září</w:t>
                  </w:r>
                </w:p>
              </w:tc>
              <w:tc>
                <w:tcPr>
                  <w:tcW w:w="3829" w:type="pct"/>
                  <w:shd w:val="clear" w:color="auto" w:fill="auto"/>
                  <w:vAlign w:val="center"/>
                </w:tcPr>
                <w:p w14:paraId="6A3C68B0" w14:textId="2DE40298" w:rsidR="007F06BD" w:rsidRPr="005E6359" w:rsidRDefault="005E6359" w:rsidP="00AE7BE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br/>
                  </w:r>
                  <w:r w:rsidR="007F06BD" w:rsidRPr="005E6359">
                    <w:rPr>
                      <w:rFonts w:ascii="Tahoma" w:hAnsi="Tahoma" w:cs="Tahoma"/>
                    </w:rPr>
                    <w:t>Škola hrou</w:t>
                  </w:r>
                </w:p>
                <w:p w14:paraId="2A89182F" w14:textId="77777777" w:rsidR="007F06BD" w:rsidRPr="005E6359" w:rsidRDefault="007F06BD" w:rsidP="00AE7BE8">
                  <w:pPr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Svatováclavská pouť</w:t>
                  </w:r>
                </w:p>
                <w:p w14:paraId="01E3A8C3" w14:textId="2FF56F81" w:rsidR="007F06BD" w:rsidRPr="005E6359" w:rsidRDefault="007F06BD" w:rsidP="00AE7BE8">
                  <w:pPr>
                    <w:rPr>
                      <w:rFonts w:ascii="Tahoma" w:hAnsi="Tahoma" w:cs="Tahoma"/>
                      <w:u w:val="single"/>
                    </w:rPr>
                  </w:pPr>
                  <w:r w:rsidRPr="005E6359">
                    <w:rPr>
                      <w:rFonts w:ascii="Tahoma" w:hAnsi="Tahoma" w:cs="Tahoma"/>
                    </w:rPr>
                    <w:t>Atletický čtyřboj – 1. část</w:t>
                  </w:r>
                </w:p>
                <w:p w14:paraId="1FE532D3" w14:textId="77777777" w:rsidR="00A529CC" w:rsidRPr="005E6359" w:rsidRDefault="00A529CC" w:rsidP="00AE7BE8">
                  <w:pPr>
                    <w:rPr>
                      <w:rFonts w:ascii="Tahoma" w:hAnsi="Tahoma" w:cs="Tahoma"/>
                      <w:highlight w:val="yellow"/>
                    </w:rPr>
                  </w:pPr>
                </w:p>
              </w:tc>
            </w:tr>
            <w:tr w:rsidR="00A529CC" w:rsidRPr="005E6359" w14:paraId="34FB5B26" w14:textId="77777777" w:rsidTr="00AA317F">
              <w:trPr>
                <w:trHeight w:val="1280"/>
              </w:trPr>
              <w:tc>
                <w:tcPr>
                  <w:tcW w:w="1171" w:type="pct"/>
                  <w:shd w:val="clear" w:color="auto" w:fill="FFC000"/>
                  <w:vAlign w:val="center"/>
                </w:tcPr>
                <w:p w14:paraId="1FCDD1CA" w14:textId="77777777" w:rsidR="00A529CC" w:rsidRPr="005E6359" w:rsidRDefault="00A529CC" w:rsidP="00AE7BE8">
                  <w:pPr>
                    <w:spacing w:line="360" w:lineRule="auto"/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říjen</w:t>
                  </w:r>
                </w:p>
              </w:tc>
              <w:tc>
                <w:tcPr>
                  <w:tcW w:w="3829" w:type="pct"/>
                  <w:shd w:val="clear" w:color="auto" w:fill="auto"/>
                  <w:vAlign w:val="center"/>
                </w:tcPr>
                <w:p w14:paraId="35F5EC87" w14:textId="77777777" w:rsidR="00A529CC" w:rsidRPr="005E6359" w:rsidRDefault="00A529CC" w:rsidP="00AE7BE8">
                  <w:pPr>
                    <w:rPr>
                      <w:rFonts w:ascii="Tahoma" w:hAnsi="Tahoma" w:cs="Tahoma"/>
                    </w:rPr>
                  </w:pPr>
                </w:p>
                <w:p w14:paraId="60DF676D" w14:textId="77777777" w:rsidR="007F06BD" w:rsidRPr="005E6359" w:rsidRDefault="007F06BD" w:rsidP="00AE7BE8">
                  <w:pPr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Atletický čtyřboj  - 2. část</w:t>
                  </w:r>
                </w:p>
                <w:p w14:paraId="758FA646" w14:textId="77777777" w:rsidR="007F06BD" w:rsidRPr="005E6359" w:rsidRDefault="007F06BD" w:rsidP="00AE7BE8">
                  <w:pPr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 xml:space="preserve">Jablíčkové odpoledne  </w:t>
                  </w:r>
                </w:p>
                <w:p w14:paraId="696A7AF1" w14:textId="77777777" w:rsidR="00A529CC" w:rsidRPr="005E6359" w:rsidRDefault="00A529CC" w:rsidP="00AE7BE8">
                  <w:pPr>
                    <w:spacing w:line="360" w:lineRule="auto"/>
                    <w:rPr>
                      <w:rFonts w:ascii="Tahoma" w:hAnsi="Tahoma" w:cs="Tahoma"/>
                      <w:highlight w:val="yellow"/>
                    </w:rPr>
                  </w:pPr>
                </w:p>
              </w:tc>
            </w:tr>
            <w:tr w:rsidR="00A529CC" w:rsidRPr="005E6359" w14:paraId="40884769" w14:textId="77777777" w:rsidTr="00AA317F">
              <w:trPr>
                <w:trHeight w:val="996"/>
              </w:trPr>
              <w:tc>
                <w:tcPr>
                  <w:tcW w:w="1171" w:type="pct"/>
                  <w:shd w:val="clear" w:color="auto" w:fill="FFC000"/>
                  <w:vAlign w:val="center"/>
                </w:tcPr>
                <w:p w14:paraId="29E4945A" w14:textId="77777777" w:rsidR="00A529CC" w:rsidRPr="005E6359" w:rsidRDefault="00A529CC" w:rsidP="00AE7BE8">
                  <w:pPr>
                    <w:spacing w:line="360" w:lineRule="auto"/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listopad</w:t>
                  </w:r>
                </w:p>
              </w:tc>
              <w:tc>
                <w:tcPr>
                  <w:tcW w:w="3829" w:type="pct"/>
                  <w:shd w:val="clear" w:color="auto" w:fill="auto"/>
                  <w:vAlign w:val="center"/>
                </w:tcPr>
                <w:p w14:paraId="7EF9606F" w14:textId="1F44501F" w:rsidR="007F06BD" w:rsidRPr="005E6359" w:rsidRDefault="005E6359" w:rsidP="00AE7BE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br/>
                  </w:r>
                  <w:r w:rsidR="007F06BD" w:rsidRPr="005E6359">
                    <w:rPr>
                      <w:rFonts w:ascii="Tahoma" w:hAnsi="Tahoma" w:cs="Tahoma"/>
                    </w:rPr>
                    <w:t>Pohádkový týden</w:t>
                  </w:r>
                </w:p>
                <w:p w14:paraId="3FF579E9" w14:textId="7790524C" w:rsidR="007F06BD" w:rsidRPr="005E6359" w:rsidRDefault="007F06BD" w:rsidP="00AE7BE8">
                  <w:pPr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Hallowe</w:t>
                  </w:r>
                  <w:r w:rsidR="00D07FF1">
                    <w:rPr>
                      <w:rFonts w:ascii="Tahoma" w:hAnsi="Tahoma" w:cs="Tahoma"/>
                    </w:rPr>
                    <w:t>e</w:t>
                  </w:r>
                  <w:r w:rsidRPr="005E6359">
                    <w:rPr>
                      <w:rFonts w:ascii="Tahoma" w:hAnsi="Tahoma" w:cs="Tahoma"/>
                    </w:rPr>
                    <w:t>n</w:t>
                  </w:r>
                </w:p>
                <w:p w14:paraId="4752B596" w14:textId="77777777" w:rsidR="007F06BD" w:rsidRPr="005E6359" w:rsidRDefault="007F06BD" w:rsidP="00AE7BE8">
                  <w:pPr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Projekt Jsem laskavec</w:t>
                  </w:r>
                </w:p>
                <w:p w14:paraId="5D69D7CA" w14:textId="77777777" w:rsidR="00A529CC" w:rsidRPr="005E6359" w:rsidRDefault="00A529CC" w:rsidP="00AE7BE8">
                  <w:pPr>
                    <w:spacing w:line="360" w:lineRule="auto"/>
                    <w:rPr>
                      <w:rFonts w:ascii="Tahoma" w:hAnsi="Tahoma" w:cs="Tahoma"/>
                      <w:highlight w:val="yellow"/>
                    </w:rPr>
                  </w:pPr>
                </w:p>
              </w:tc>
            </w:tr>
            <w:tr w:rsidR="00A529CC" w:rsidRPr="005E6359" w14:paraId="725302DD" w14:textId="77777777" w:rsidTr="00AA317F">
              <w:trPr>
                <w:trHeight w:val="1593"/>
              </w:trPr>
              <w:tc>
                <w:tcPr>
                  <w:tcW w:w="1171" w:type="pct"/>
                  <w:shd w:val="clear" w:color="auto" w:fill="FFC000"/>
                  <w:vAlign w:val="center"/>
                </w:tcPr>
                <w:p w14:paraId="4728579E" w14:textId="77777777" w:rsidR="00A529CC" w:rsidRPr="005E6359" w:rsidRDefault="00A529CC" w:rsidP="00AE7BE8">
                  <w:pPr>
                    <w:spacing w:line="360" w:lineRule="auto"/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lastRenderedPageBreak/>
                    <w:t>prosinec</w:t>
                  </w:r>
                </w:p>
              </w:tc>
              <w:tc>
                <w:tcPr>
                  <w:tcW w:w="3829" w:type="pct"/>
                  <w:shd w:val="clear" w:color="auto" w:fill="auto"/>
                  <w:vAlign w:val="center"/>
                </w:tcPr>
                <w:p w14:paraId="06BD5DE5" w14:textId="77777777" w:rsidR="00C70FBE" w:rsidRDefault="00C70FBE" w:rsidP="00AE7BE8">
                  <w:pPr>
                    <w:rPr>
                      <w:rFonts w:ascii="Tahoma" w:hAnsi="Tahoma" w:cs="Tahoma"/>
                    </w:rPr>
                  </w:pPr>
                </w:p>
                <w:p w14:paraId="7EAB25AA" w14:textId="75096A19" w:rsidR="007F06BD" w:rsidRPr="005E6359" w:rsidRDefault="00C70FBE" w:rsidP="00AE7BE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Vánoční vystoupení pro seniory </w:t>
                  </w:r>
                  <w:r w:rsidR="005E6359">
                    <w:rPr>
                      <w:rFonts w:ascii="Tahoma" w:hAnsi="Tahoma" w:cs="Tahoma"/>
                    </w:rPr>
                    <w:br/>
                  </w:r>
                  <w:r w:rsidR="007F06BD" w:rsidRPr="005E6359">
                    <w:rPr>
                      <w:rFonts w:ascii="Tahoma" w:hAnsi="Tahoma" w:cs="Tahoma"/>
                    </w:rPr>
                    <w:t>Vánoční nad</w:t>
                  </w:r>
                  <w:r w:rsidR="005E6359">
                    <w:rPr>
                      <w:rFonts w:ascii="Tahoma" w:hAnsi="Tahoma" w:cs="Tahoma"/>
                    </w:rPr>
                    <w:t>í</w:t>
                  </w:r>
                  <w:r w:rsidR="007F06BD" w:rsidRPr="005E6359">
                    <w:rPr>
                      <w:rFonts w:ascii="Tahoma" w:hAnsi="Tahoma" w:cs="Tahoma"/>
                    </w:rPr>
                    <w:t>lka pro lesní zvěř</w:t>
                  </w:r>
                </w:p>
                <w:p w14:paraId="06D0DD54" w14:textId="77777777" w:rsidR="007F06BD" w:rsidRPr="005E6359" w:rsidRDefault="007F06BD" w:rsidP="00AE7BE8">
                  <w:pPr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Vánoční besídka</w:t>
                  </w:r>
                </w:p>
                <w:p w14:paraId="15C788A7" w14:textId="77777777" w:rsidR="007F06BD" w:rsidRPr="005E6359" w:rsidRDefault="007F06BD" w:rsidP="00AE7BE8">
                  <w:pPr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Velká vánoční soutěž</w:t>
                  </w:r>
                </w:p>
                <w:p w14:paraId="22D23DCB" w14:textId="77777777" w:rsidR="007F06BD" w:rsidRPr="005E6359" w:rsidRDefault="007F06BD" w:rsidP="00AE7BE8">
                  <w:pPr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Čertování</w:t>
                  </w:r>
                </w:p>
                <w:p w14:paraId="7847B761" w14:textId="77777777" w:rsidR="00A529CC" w:rsidRPr="005E6359" w:rsidRDefault="00A529CC" w:rsidP="00AE7BE8">
                  <w:pPr>
                    <w:spacing w:line="360" w:lineRule="auto"/>
                    <w:rPr>
                      <w:rFonts w:ascii="Tahoma" w:hAnsi="Tahoma" w:cs="Tahoma"/>
                      <w:highlight w:val="yellow"/>
                    </w:rPr>
                  </w:pPr>
                </w:p>
              </w:tc>
            </w:tr>
            <w:tr w:rsidR="007F06BD" w:rsidRPr="005E6359" w14:paraId="0CBFE20F" w14:textId="77777777" w:rsidTr="00AA317F">
              <w:trPr>
                <w:trHeight w:val="1593"/>
              </w:trPr>
              <w:tc>
                <w:tcPr>
                  <w:tcW w:w="1171" w:type="pct"/>
                  <w:shd w:val="clear" w:color="auto" w:fill="FFC000"/>
                  <w:vAlign w:val="center"/>
                </w:tcPr>
                <w:p w14:paraId="6517714C" w14:textId="29210070" w:rsidR="007F06BD" w:rsidRPr="005E6359" w:rsidRDefault="007F06BD" w:rsidP="00AE7BE8">
                  <w:pPr>
                    <w:spacing w:line="360" w:lineRule="auto"/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leden</w:t>
                  </w:r>
                </w:p>
              </w:tc>
              <w:tc>
                <w:tcPr>
                  <w:tcW w:w="3829" w:type="pct"/>
                  <w:shd w:val="clear" w:color="auto" w:fill="auto"/>
                  <w:vAlign w:val="center"/>
                </w:tcPr>
                <w:p w14:paraId="385017CA" w14:textId="77777777" w:rsidR="007F06BD" w:rsidRPr="005E6359" w:rsidRDefault="007F06BD" w:rsidP="00AE7BE8">
                  <w:pPr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Povánoční A-Z KVÍZ</w:t>
                  </w:r>
                </w:p>
                <w:p w14:paraId="73AD7F04" w14:textId="77777777" w:rsidR="007F06BD" w:rsidRPr="005E6359" w:rsidRDefault="007F06BD" w:rsidP="00AE7BE8">
                  <w:pPr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Hokejový turnaj – stolní hokej</w:t>
                  </w:r>
                </w:p>
                <w:p w14:paraId="61EEA61A" w14:textId="77777777" w:rsidR="007F06BD" w:rsidRPr="005E6359" w:rsidRDefault="007F06BD" w:rsidP="00AE7BE8">
                  <w:pPr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Jen počkej, zajíci</w:t>
                  </w:r>
                </w:p>
                <w:p w14:paraId="4F6264BF" w14:textId="77777777" w:rsidR="007F06BD" w:rsidRPr="005E6359" w:rsidRDefault="007F06BD" w:rsidP="00AE7BE8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7F06BD" w:rsidRPr="005E6359" w14:paraId="4261DA93" w14:textId="77777777" w:rsidTr="00AA317F">
              <w:trPr>
                <w:trHeight w:val="1593"/>
              </w:trPr>
              <w:tc>
                <w:tcPr>
                  <w:tcW w:w="1171" w:type="pct"/>
                  <w:shd w:val="clear" w:color="auto" w:fill="FFC000"/>
                  <w:vAlign w:val="center"/>
                </w:tcPr>
                <w:p w14:paraId="5E5FF3E6" w14:textId="107CF085" w:rsidR="007F06BD" w:rsidRPr="005E6359" w:rsidRDefault="007F06BD" w:rsidP="00AE7BE8">
                  <w:pPr>
                    <w:spacing w:line="360" w:lineRule="auto"/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únor</w:t>
                  </w:r>
                </w:p>
              </w:tc>
              <w:tc>
                <w:tcPr>
                  <w:tcW w:w="3829" w:type="pct"/>
                  <w:shd w:val="clear" w:color="auto" w:fill="auto"/>
                  <w:vAlign w:val="center"/>
                </w:tcPr>
                <w:p w14:paraId="3F0B0515" w14:textId="316ADB12" w:rsidR="007F06BD" w:rsidRPr="005E6359" w:rsidRDefault="005E6359" w:rsidP="00AE7BE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br/>
                  </w:r>
                  <w:r w:rsidR="007F06BD" w:rsidRPr="005E6359">
                    <w:rPr>
                      <w:rFonts w:ascii="Tahoma" w:hAnsi="Tahoma" w:cs="Tahoma"/>
                    </w:rPr>
                    <w:t>Hokejový turnaj – pokračování</w:t>
                  </w:r>
                </w:p>
                <w:p w14:paraId="24CEBBA4" w14:textId="77777777" w:rsidR="007F06BD" w:rsidRPr="005E6359" w:rsidRDefault="007F06BD" w:rsidP="00AE7BE8">
                  <w:pPr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Turnaj v Dámě</w:t>
                  </w:r>
                </w:p>
                <w:p w14:paraId="2A014138" w14:textId="77777777" w:rsidR="007F06BD" w:rsidRPr="005E6359" w:rsidRDefault="007F06BD" w:rsidP="00AE7BE8">
                  <w:pPr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Riskuj</w:t>
                  </w:r>
                </w:p>
                <w:p w14:paraId="0D2FD57E" w14:textId="14453A79" w:rsidR="007F06BD" w:rsidRPr="005E6359" w:rsidRDefault="007F06BD" w:rsidP="00AE7BE8">
                  <w:pPr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Výlet do zábavn</w:t>
                  </w:r>
                  <w:r w:rsidR="00D07FF1">
                    <w:rPr>
                      <w:rFonts w:ascii="Tahoma" w:hAnsi="Tahoma" w:cs="Tahoma"/>
                    </w:rPr>
                    <w:t>í</w:t>
                  </w:r>
                  <w:r w:rsidRPr="005E6359">
                    <w:rPr>
                      <w:rFonts w:ascii="Tahoma" w:hAnsi="Tahoma" w:cs="Tahoma"/>
                    </w:rPr>
                    <w:t>ho centra TOBOGO</w:t>
                  </w:r>
                </w:p>
                <w:p w14:paraId="7F1DF592" w14:textId="77777777" w:rsidR="007F06BD" w:rsidRPr="005E6359" w:rsidRDefault="007F06BD" w:rsidP="00AE7BE8">
                  <w:pPr>
                    <w:rPr>
                      <w:rFonts w:ascii="Tahoma" w:hAnsi="Tahoma" w:cs="Tahoma"/>
                    </w:rPr>
                  </w:pPr>
                </w:p>
                <w:p w14:paraId="221CB53E" w14:textId="77777777" w:rsidR="007F06BD" w:rsidRPr="005E6359" w:rsidRDefault="007F06BD" w:rsidP="00AE7BE8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7F06BD" w:rsidRPr="005E6359" w14:paraId="170B0E93" w14:textId="77777777" w:rsidTr="00AA317F">
              <w:trPr>
                <w:trHeight w:val="1593"/>
              </w:trPr>
              <w:tc>
                <w:tcPr>
                  <w:tcW w:w="1171" w:type="pct"/>
                  <w:shd w:val="clear" w:color="auto" w:fill="FFC000"/>
                  <w:vAlign w:val="center"/>
                </w:tcPr>
                <w:p w14:paraId="0B3C4F42" w14:textId="2F8AE89E" w:rsidR="007F06BD" w:rsidRPr="005E6359" w:rsidRDefault="007F06BD" w:rsidP="00AE7BE8">
                  <w:pPr>
                    <w:spacing w:line="360" w:lineRule="auto"/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březen</w:t>
                  </w:r>
                </w:p>
              </w:tc>
              <w:tc>
                <w:tcPr>
                  <w:tcW w:w="3829" w:type="pct"/>
                  <w:shd w:val="clear" w:color="auto" w:fill="auto"/>
                  <w:vAlign w:val="center"/>
                </w:tcPr>
                <w:p w14:paraId="4F30AD11" w14:textId="6B631D8C" w:rsidR="005E6359" w:rsidRPr="005E6359" w:rsidRDefault="005E6359" w:rsidP="00AE7BE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br/>
                  </w:r>
                  <w:r w:rsidRPr="005E6359">
                    <w:rPr>
                      <w:rFonts w:ascii="Tahoma" w:hAnsi="Tahoma" w:cs="Tahoma"/>
                    </w:rPr>
                    <w:t>Soutěž Hádanka dne</w:t>
                  </w:r>
                </w:p>
                <w:p w14:paraId="196C4144" w14:textId="77777777" w:rsidR="005E6359" w:rsidRPr="005E6359" w:rsidRDefault="005E6359" w:rsidP="00AE7BE8">
                  <w:pPr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Vítání jara</w:t>
                  </w:r>
                </w:p>
                <w:p w14:paraId="69108A3E" w14:textId="77777777" w:rsidR="005E6359" w:rsidRPr="005E6359" w:rsidRDefault="005E6359" w:rsidP="00AE7BE8">
                  <w:pPr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Detektivní odpoledne</w:t>
                  </w:r>
                </w:p>
                <w:p w14:paraId="3A9463BC" w14:textId="77777777" w:rsidR="005E6359" w:rsidRPr="005E6359" w:rsidRDefault="005E6359" w:rsidP="00AE7BE8">
                  <w:pPr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Karneval</w:t>
                  </w:r>
                </w:p>
                <w:p w14:paraId="69C2FCC2" w14:textId="77777777" w:rsidR="005E6359" w:rsidRPr="005E6359" w:rsidRDefault="005E6359" w:rsidP="00AE7BE8">
                  <w:pPr>
                    <w:rPr>
                      <w:rFonts w:ascii="Tahoma" w:hAnsi="Tahoma" w:cs="Tahoma"/>
                      <w:u w:val="single"/>
                    </w:rPr>
                  </w:pPr>
                  <w:r w:rsidRPr="005E6359">
                    <w:rPr>
                      <w:rFonts w:ascii="Tahoma" w:hAnsi="Tahoma" w:cs="Tahoma"/>
                    </w:rPr>
                    <w:t>Velikonoční odpoledne</w:t>
                  </w:r>
                </w:p>
                <w:p w14:paraId="23B94EA6" w14:textId="77777777" w:rsidR="007F06BD" w:rsidRPr="005E6359" w:rsidRDefault="007F06BD" w:rsidP="00AE7BE8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A529CC" w:rsidRPr="005E6359" w14:paraId="6FB8F990" w14:textId="77777777" w:rsidTr="00AA317F">
              <w:trPr>
                <w:trHeight w:val="996"/>
              </w:trPr>
              <w:tc>
                <w:tcPr>
                  <w:tcW w:w="1171" w:type="pct"/>
                  <w:shd w:val="clear" w:color="auto" w:fill="FFC000"/>
                  <w:vAlign w:val="center"/>
                </w:tcPr>
                <w:p w14:paraId="75A1D796" w14:textId="77777777" w:rsidR="00A529CC" w:rsidRPr="005E6359" w:rsidRDefault="00A529CC" w:rsidP="00AE7BE8">
                  <w:pPr>
                    <w:spacing w:line="360" w:lineRule="auto"/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duben</w:t>
                  </w:r>
                </w:p>
              </w:tc>
              <w:tc>
                <w:tcPr>
                  <w:tcW w:w="3829" w:type="pct"/>
                  <w:shd w:val="clear" w:color="auto" w:fill="auto"/>
                  <w:vAlign w:val="center"/>
                </w:tcPr>
                <w:p w14:paraId="741AF444" w14:textId="54718629" w:rsidR="005E6359" w:rsidRPr="005E6359" w:rsidRDefault="005E6359" w:rsidP="00AE7BE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br/>
                  </w:r>
                  <w:proofErr w:type="spellStart"/>
                  <w:r w:rsidRPr="005E6359">
                    <w:rPr>
                      <w:rFonts w:ascii="Tahoma" w:hAnsi="Tahoma" w:cs="Tahoma"/>
                    </w:rPr>
                    <w:t>Kuličkiáda</w:t>
                  </w:r>
                  <w:proofErr w:type="spellEnd"/>
                </w:p>
                <w:p w14:paraId="4919D86D" w14:textId="77777777" w:rsidR="005E6359" w:rsidRPr="005E6359" w:rsidRDefault="005E6359" w:rsidP="00AE7BE8">
                  <w:pPr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Den Země</w:t>
                  </w:r>
                </w:p>
                <w:p w14:paraId="2534A55F" w14:textId="77777777" w:rsidR="00A529CC" w:rsidRPr="005E6359" w:rsidRDefault="00A529CC" w:rsidP="00AE7BE8">
                  <w:pPr>
                    <w:spacing w:line="360" w:lineRule="auto"/>
                    <w:rPr>
                      <w:rFonts w:ascii="Tahoma" w:hAnsi="Tahoma" w:cs="Tahoma"/>
                      <w:highlight w:val="yellow"/>
                    </w:rPr>
                  </w:pPr>
                </w:p>
              </w:tc>
            </w:tr>
            <w:tr w:rsidR="00A529CC" w:rsidRPr="005E6359" w14:paraId="698A8D0F" w14:textId="77777777" w:rsidTr="00AA317F">
              <w:trPr>
                <w:trHeight w:val="711"/>
              </w:trPr>
              <w:tc>
                <w:tcPr>
                  <w:tcW w:w="1171" w:type="pct"/>
                  <w:shd w:val="clear" w:color="auto" w:fill="FFC000"/>
                  <w:vAlign w:val="center"/>
                </w:tcPr>
                <w:p w14:paraId="264AF12A" w14:textId="77777777" w:rsidR="00A529CC" w:rsidRPr="005E6359" w:rsidRDefault="00A529CC" w:rsidP="00AE7BE8">
                  <w:pPr>
                    <w:spacing w:line="360" w:lineRule="auto"/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květen</w:t>
                  </w:r>
                </w:p>
              </w:tc>
              <w:tc>
                <w:tcPr>
                  <w:tcW w:w="3829" w:type="pct"/>
                  <w:shd w:val="clear" w:color="auto" w:fill="FFFFFF"/>
                  <w:vAlign w:val="center"/>
                </w:tcPr>
                <w:p w14:paraId="423A62AB" w14:textId="04076E4D" w:rsidR="005E6359" w:rsidRPr="005E6359" w:rsidRDefault="005E6359" w:rsidP="00AE7BE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br/>
                    <w:t>V</w:t>
                  </w:r>
                  <w:r w:rsidRPr="005E6359">
                    <w:rPr>
                      <w:rFonts w:ascii="Tahoma" w:hAnsi="Tahoma" w:cs="Tahoma"/>
                    </w:rPr>
                    <w:t>ýukový pořad ve spolupráci s Lesy ČR</w:t>
                  </w:r>
                </w:p>
                <w:p w14:paraId="54E81AC7" w14:textId="77777777" w:rsidR="005E6359" w:rsidRPr="005E6359" w:rsidRDefault="005E6359" w:rsidP="00AE7BE8">
                  <w:pPr>
                    <w:rPr>
                      <w:rFonts w:ascii="Tahoma" w:hAnsi="Tahoma" w:cs="Tahoma"/>
                      <w:u w:val="single"/>
                    </w:rPr>
                  </w:pPr>
                  <w:r w:rsidRPr="005E6359">
                    <w:rPr>
                      <w:rFonts w:ascii="Tahoma" w:hAnsi="Tahoma" w:cs="Tahoma"/>
                    </w:rPr>
                    <w:t>Cesta za pokladem</w:t>
                  </w:r>
                </w:p>
                <w:p w14:paraId="67582A45" w14:textId="77777777" w:rsidR="005E6359" w:rsidRPr="005E6359" w:rsidRDefault="005E6359" w:rsidP="00AE7BE8">
                  <w:pPr>
                    <w:rPr>
                      <w:rFonts w:ascii="Tahoma" w:hAnsi="Tahoma" w:cs="Tahoma"/>
                      <w:u w:val="single"/>
                    </w:rPr>
                  </w:pPr>
                </w:p>
                <w:p w14:paraId="7AE2CAC9" w14:textId="77777777" w:rsidR="00A529CC" w:rsidRPr="005E6359" w:rsidRDefault="00A529CC" w:rsidP="00AE7BE8">
                  <w:pPr>
                    <w:spacing w:line="360" w:lineRule="auto"/>
                    <w:rPr>
                      <w:rFonts w:ascii="Tahoma" w:hAnsi="Tahoma" w:cs="Tahoma"/>
                      <w:highlight w:val="yellow"/>
                    </w:rPr>
                  </w:pPr>
                </w:p>
              </w:tc>
            </w:tr>
            <w:tr w:rsidR="00A529CC" w:rsidRPr="005E6359" w14:paraId="403133A5" w14:textId="77777777" w:rsidTr="00AA317F">
              <w:trPr>
                <w:trHeight w:val="426"/>
              </w:trPr>
              <w:tc>
                <w:tcPr>
                  <w:tcW w:w="1171" w:type="pct"/>
                  <w:shd w:val="clear" w:color="auto" w:fill="FFC000"/>
                  <w:vAlign w:val="center"/>
                </w:tcPr>
                <w:p w14:paraId="03526506" w14:textId="77777777" w:rsidR="00A529CC" w:rsidRPr="005E6359" w:rsidRDefault="00A529CC" w:rsidP="00AE7BE8">
                  <w:pPr>
                    <w:spacing w:line="360" w:lineRule="auto"/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červen</w:t>
                  </w:r>
                </w:p>
              </w:tc>
              <w:tc>
                <w:tcPr>
                  <w:tcW w:w="3829" w:type="pct"/>
                  <w:shd w:val="clear" w:color="auto" w:fill="auto"/>
                  <w:vAlign w:val="center"/>
                </w:tcPr>
                <w:p w14:paraId="2DE8E911" w14:textId="591B823F" w:rsidR="005E6359" w:rsidRPr="005E6359" w:rsidRDefault="005E6359" w:rsidP="00AE7BE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br/>
                  </w:r>
                  <w:r w:rsidRPr="005E6359">
                    <w:rPr>
                      <w:rFonts w:ascii="Tahoma" w:hAnsi="Tahoma" w:cs="Tahoma"/>
                    </w:rPr>
                    <w:t>Týden dětí</w:t>
                  </w:r>
                </w:p>
                <w:p w14:paraId="5B42065E" w14:textId="77777777" w:rsidR="005E6359" w:rsidRPr="005E6359" w:rsidRDefault="005E6359" w:rsidP="00AE7BE8">
                  <w:pPr>
                    <w:rPr>
                      <w:rFonts w:ascii="Tahoma" w:hAnsi="Tahoma" w:cs="Tahoma"/>
                    </w:rPr>
                  </w:pPr>
                  <w:r w:rsidRPr="005E6359">
                    <w:rPr>
                      <w:rFonts w:ascii="Tahoma" w:hAnsi="Tahoma" w:cs="Tahoma"/>
                    </w:rPr>
                    <w:t>Beseda s policisty – bezpečně na prázdniny</w:t>
                  </w:r>
                </w:p>
                <w:p w14:paraId="0EFB3226" w14:textId="77777777" w:rsidR="005E6359" w:rsidRPr="005E6359" w:rsidRDefault="005E6359" w:rsidP="00AE7BE8">
                  <w:pPr>
                    <w:rPr>
                      <w:rFonts w:ascii="Tahoma" w:hAnsi="Tahoma" w:cs="Tahoma"/>
                    </w:rPr>
                  </w:pPr>
                </w:p>
                <w:p w14:paraId="0AFA523A" w14:textId="2A6CE062" w:rsidR="00A529CC" w:rsidRPr="005E6359" w:rsidRDefault="00A529CC" w:rsidP="00AE7BE8">
                  <w:pPr>
                    <w:spacing w:line="360" w:lineRule="auto"/>
                    <w:rPr>
                      <w:rFonts w:ascii="Tahoma" w:hAnsi="Tahoma" w:cs="Tahoma"/>
                      <w:highlight w:val="yellow"/>
                    </w:rPr>
                  </w:pPr>
                </w:p>
              </w:tc>
            </w:tr>
          </w:tbl>
          <w:p w14:paraId="3A9710BB" w14:textId="77777777" w:rsidR="00A529CC" w:rsidRPr="005E6359" w:rsidRDefault="00A529CC" w:rsidP="00AE7BE8">
            <w:pPr>
              <w:rPr>
                <w:rFonts w:ascii="Tahoma" w:hAnsi="Tahoma" w:cs="Tahoma"/>
                <w:u w:val="single"/>
              </w:rPr>
            </w:pPr>
          </w:p>
          <w:p w14:paraId="3822CB64" w14:textId="72DD8079" w:rsidR="00F24CAE" w:rsidRPr="00F24CAE" w:rsidRDefault="00F24CAE" w:rsidP="00AE7BE8">
            <w:pPr>
              <w:rPr>
                <w:rFonts w:ascii="Tahoma" w:hAnsi="Tahoma" w:cs="Tahoma"/>
                <w:b/>
                <w:bCs/>
              </w:rPr>
            </w:pPr>
            <w:r w:rsidRPr="00F24CAE">
              <w:rPr>
                <w:rFonts w:ascii="Tahoma" w:hAnsi="Tahoma" w:cs="Tahoma"/>
                <w:b/>
                <w:bCs/>
              </w:rPr>
              <w:lastRenderedPageBreak/>
              <w:t>VÝTVARNÉ SOUTĚŽE</w:t>
            </w:r>
          </w:p>
          <w:p w14:paraId="29E17DA4" w14:textId="39FC6E55" w:rsidR="00F24CAE" w:rsidRPr="00F24CAE" w:rsidRDefault="00F24CAE" w:rsidP="00AE7BE8">
            <w:pPr>
              <w:rPr>
                <w:rFonts w:ascii="Tahoma" w:hAnsi="Tahoma" w:cs="Tahoma"/>
                <w:b/>
                <w:bCs/>
              </w:rPr>
            </w:pPr>
            <w:r w:rsidRPr="00F24CAE">
              <w:rPr>
                <w:rFonts w:ascii="Tahoma" w:hAnsi="Tahoma" w:cs="Tahoma"/>
                <w:b/>
                <w:bCs/>
              </w:rPr>
              <w:t>ŠKOLNÍ ROK 2023/2024</w:t>
            </w:r>
            <w:r>
              <w:rPr>
                <w:rFonts w:ascii="Tahoma" w:hAnsi="Tahoma" w:cs="Tahoma"/>
                <w:b/>
                <w:bCs/>
              </w:rPr>
              <w:br/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85"/>
              <w:gridCol w:w="2223"/>
              <w:gridCol w:w="3550"/>
            </w:tblGrid>
            <w:tr w:rsidR="00F24CAE" w:rsidRPr="00F24CAE" w14:paraId="361B39F1" w14:textId="77777777" w:rsidTr="00F24CAE">
              <w:tc>
                <w:tcPr>
                  <w:tcW w:w="16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4A9DCCE7" w14:textId="77777777" w:rsidR="00F24CAE" w:rsidRPr="00F24CAE" w:rsidRDefault="00F24CAE" w:rsidP="00AE7BE8">
                  <w:pPr>
                    <w:rPr>
                      <w:rFonts w:ascii="Tahoma" w:hAnsi="Tahoma" w:cs="Tahoma"/>
                    </w:rPr>
                  </w:pPr>
                  <w:r w:rsidRPr="00F24CAE">
                    <w:rPr>
                      <w:rFonts w:ascii="Tahoma" w:hAnsi="Tahoma" w:cs="Tahoma"/>
                    </w:rPr>
                    <w:t>NÁZEV SOUTĚŽE</w:t>
                  </w:r>
                </w:p>
              </w:tc>
              <w:tc>
                <w:tcPr>
                  <w:tcW w:w="128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22CA88F8" w14:textId="77777777" w:rsidR="00F24CAE" w:rsidRPr="00F24CAE" w:rsidRDefault="00F24CAE" w:rsidP="00AE7BE8">
                  <w:pPr>
                    <w:rPr>
                      <w:rFonts w:ascii="Tahoma" w:hAnsi="Tahoma" w:cs="Tahoma"/>
                    </w:rPr>
                  </w:pPr>
                  <w:r w:rsidRPr="00F24CAE">
                    <w:rPr>
                      <w:rFonts w:ascii="Tahoma" w:hAnsi="Tahoma" w:cs="Tahoma"/>
                    </w:rPr>
                    <w:t>DATUM ODESLÁNÍ</w:t>
                  </w:r>
                </w:p>
              </w:tc>
              <w:tc>
                <w:tcPr>
                  <w:tcW w:w="205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F55DC5" w14:textId="77777777" w:rsidR="00F24CAE" w:rsidRPr="00F24CAE" w:rsidRDefault="00F24CAE" w:rsidP="00AE7BE8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F24CAE" w:rsidRPr="00F24CAE" w14:paraId="23F6A605" w14:textId="77777777" w:rsidTr="00F24CAE">
              <w:tc>
                <w:tcPr>
                  <w:tcW w:w="1666" w:type="pct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8A9131" w14:textId="77777777" w:rsidR="00F24CAE" w:rsidRPr="00F24CAE" w:rsidRDefault="00F24CAE" w:rsidP="00AE7BE8">
                  <w:pPr>
                    <w:rPr>
                      <w:rFonts w:ascii="Tahoma" w:hAnsi="Tahoma" w:cs="Tahoma"/>
                    </w:rPr>
                  </w:pPr>
                  <w:r w:rsidRPr="00F24CAE">
                    <w:rPr>
                      <w:rFonts w:ascii="Tahoma" w:hAnsi="Tahoma" w:cs="Tahoma"/>
                    </w:rPr>
                    <w:t>PŘÍRODA KOLEM NÁS</w:t>
                  </w:r>
                </w:p>
                <w:p w14:paraId="57F0D8F2" w14:textId="77777777" w:rsidR="00F24CAE" w:rsidRPr="00F24CAE" w:rsidRDefault="00F24CAE" w:rsidP="00AE7BE8">
                  <w:pPr>
                    <w:rPr>
                      <w:rFonts w:ascii="Tahoma" w:hAnsi="Tahoma" w:cs="Tahoma"/>
                    </w:rPr>
                  </w:pPr>
                </w:p>
                <w:p w14:paraId="4DBF9514" w14:textId="77777777" w:rsidR="00F24CAE" w:rsidRPr="00F24CAE" w:rsidRDefault="00F24CAE" w:rsidP="00AE7BE8">
                  <w:pPr>
                    <w:rPr>
                      <w:rFonts w:ascii="Tahoma" w:hAnsi="Tahoma" w:cs="Tahoma"/>
                    </w:rPr>
                  </w:pPr>
                </w:p>
                <w:p w14:paraId="49C6FFF3" w14:textId="77777777" w:rsidR="00F24CAE" w:rsidRPr="00F24CAE" w:rsidRDefault="00F24CAE" w:rsidP="00AE7BE8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284" w:type="pct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255E564" w14:textId="77777777" w:rsidR="00F24CAE" w:rsidRPr="00F24CAE" w:rsidRDefault="00F24CAE" w:rsidP="00AE7BE8">
                  <w:pPr>
                    <w:rPr>
                      <w:rFonts w:ascii="Tahoma" w:hAnsi="Tahoma" w:cs="Tahoma"/>
                    </w:rPr>
                  </w:pPr>
                  <w:r w:rsidRPr="00F24CAE">
                    <w:rPr>
                      <w:rFonts w:ascii="Tahoma" w:hAnsi="Tahoma" w:cs="Tahoma"/>
                    </w:rPr>
                    <w:t>9.12.2023</w:t>
                  </w:r>
                </w:p>
              </w:tc>
              <w:tc>
                <w:tcPr>
                  <w:tcW w:w="2050" w:type="pct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4E1E8B" w14:textId="77777777" w:rsidR="00F24CAE" w:rsidRPr="00F24CAE" w:rsidRDefault="00F24CAE" w:rsidP="00AE7BE8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F24CAE" w:rsidRPr="00F24CAE" w14:paraId="14588DFF" w14:textId="77777777" w:rsidTr="00F24CAE">
              <w:tc>
                <w:tcPr>
                  <w:tcW w:w="1666" w:type="pct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484BDA65" w14:textId="77777777" w:rsidR="00F24CAE" w:rsidRPr="00F24CAE" w:rsidRDefault="00F24CAE" w:rsidP="00AE7BE8">
                  <w:pPr>
                    <w:rPr>
                      <w:rFonts w:ascii="Tahoma" w:hAnsi="Tahoma" w:cs="Tahoma"/>
                    </w:rPr>
                  </w:pPr>
                  <w:r w:rsidRPr="00F24CAE">
                    <w:rPr>
                      <w:rFonts w:ascii="Tahoma" w:hAnsi="Tahoma" w:cs="Tahoma"/>
                    </w:rPr>
                    <w:t>MÉ TOULKY ZA ZVĚŘÍ</w:t>
                  </w:r>
                </w:p>
              </w:tc>
              <w:tc>
                <w:tcPr>
                  <w:tcW w:w="1284" w:type="pct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21062099" w14:textId="77777777" w:rsidR="00F24CAE" w:rsidRPr="00F24CAE" w:rsidRDefault="00F24CAE" w:rsidP="00AE7BE8">
                  <w:pPr>
                    <w:rPr>
                      <w:rFonts w:ascii="Tahoma" w:hAnsi="Tahoma" w:cs="Tahoma"/>
                    </w:rPr>
                  </w:pPr>
                  <w:r w:rsidRPr="00F24CAE">
                    <w:rPr>
                      <w:rFonts w:ascii="Tahoma" w:hAnsi="Tahoma" w:cs="Tahoma"/>
                    </w:rPr>
                    <w:t>6.3. 2024</w:t>
                  </w:r>
                </w:p>
              </w:tc>
              <w:tc>
                <w:tcPr>
                  <w:tcW w:w="2050" w:type="pct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031D4123" w14:textId="4910C2F3" w:rsidR="00F24CAE" w:rsidRPr="00F24CAE" w:rsidRDefault="00024E60" w:rsidP="00AE7BE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Sofie Juráňová </w:t>
                  </w:r>
                  <w:r w:rsidR="00F24CAE" w:rsidRPr="00F24CAE">
                    <w:rPr>
                      <w:rFonts w:ascii="Tahoma" w:hAnsi="Tahoma" w:cs="Tahoma"/>
                    </w:rPr>
                    <w:t>- 3. místo</w:t>
                  </w:r>
                </w:p>
              </w:tc>
            </w:tr>
            <w:tr w:rsidR="00F24CAE" w:rsidRPr="00F24CAE" w14:paraId="4941733B" w14:textId="77777777" w:rsidTr="00F24CAE">
              <w:tc>
                <w:tcPr>
                  <w:tcW w:w="1666" w:type="pct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244C1E8C" w14:textId="77777777" w:rsidR="00F24CAE" w:rsidRPr="00F24CAE" w:rsidRDefault="00F24CAE" w:rsidP="00AE7BE8">
                  <w:pPr>
                    <w:rPr>
                      <w:rFonts w:ascii="Tahoma" w:hAnsi="Tahoma" w:cs="Tahoma"/>
                    </w:rPr>
                  </w:pPr>
                  <w:r w:rsidRPr="00F24CAE">
                    <w:rPr>
                      <w:rFonts w:ascii="Tahoma" w:hAnsi="Tahoma" w:cs="Tahoma"/>
                    </w:rPr>
                    <w:t>POŽÁRNÍ OCHRANA OČIMA DĚTÍ</w:t>
                  </w:r>
                </w:p>
              </w:tc>
              <w:tc>
                <w:tcPr>
                  <w:tcW w:w="1284" w:type="pct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173CA01A" w14:textId="77777777" w:rsidR="00F24CAE" w:rsidRPr="00F24CAE" w:rsidRDefault="00F24CAE" w:rsidP="00AE7BE8">
                  <w:pPr>
                    <w:rPr>
                      <w:rFonts w:ascii="Tahoma" w:hAnsi="Tahoma" w:cs="Tahoma"/>
                    </w:rPr>
                  </w:pPr>
                  <w:r w:rsidRPr="00F24CAE">
                    <w:rPr>
                      <w:rFonts w:ascii="Tahoma" w:hAnsi="Tahoma" w:cs="Tahoma"/>
                    </w:rPr>
                    <w:t>25.3.2024</w:t>
                  </w:r>
                </w:p>
              </w:tc>
              <w:tc>
                <w:tcPr>
                  <w:tcW w:w="2050" w:type="pct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D6C49D" w14:textId="77777777" w:rsidR="00F24CAE" w:rsidRPr="00F24CAE" w:rsidRDefault="00F24CAE" w:rsidP="00AE7BE8">
                  <w:pPr>
                    <w:rPr>
                      <w:rFonts w:ascii="Tahoma" w:hAnsi="Tahoma" w:cs="Tahoma"/>
                    </w:rPr>
                  </w:pPr>
                </w:p>
              </w:tc>
            </w:tr>
          </w:tbl>
          <w:p w14:paraId="6EEE811D" w14:textId="77777777" w:rsidR="00F24CAE" w:rsidRPr="00F24CAE" w:rsidRDefault="00F24CAE" w:rsidP="00AE7BE8">
            <w:pPr>
              <w:rPr>
                <w:rFonts w:ascii="Tahoma" w:hAnsi="Tahoma" w:cs="Tahoma"/>
                <w:b/>
                <w:bCs/>
              </w:rPr>
            </w:pPr>
          </w:p>
          <w:p w14:paraId="4EDC17D7" w14:textId="77777777" w:rsidR="00F24CAE" w:rsidRPr="00F24CAE" w:rsidRDefault="00F24CAE" w:rsidP="00AE7BE8">
            <w:pPr>
              <w:rPr>
                <w:rFonts w:ascii="Tahoma" w:hAnsi="Tahoma" w:cs="Tahoma"/>
                <w:b/>
                <w:bCs/>
              </w:rPr>
            </w:pPr>
          </w:p>
          <w:p w14:paraId="6C8B78EE" w14:textId="77777777" w:rsidR="00F24CAE" w:rsidRPr="00F24CAE" w:rsidRDefault="00F24CAE" w:rsidP="00AE7BE8">
            <w:pPr>
              <w:rPr>
                <w:rFonts w:ascii="Tahoma" w:hAnsi="Tahoma" w:cs="Tahoma"/>
                <w:b/>
                <w:bCs/>
              </w:rPr>
            </w:pPr>
          </w:p>
          <w:p w14:paraId="3DAB3CE5" w14:textId="77777777" w:rsidR="00F24CAE" w:rsidRPr="00F24CAE" w:rsidRDefault="00F24CAE" w:rsidP="00AE7BE8">
            <w:pPr>
              <w:rPr>
                <w:rFonts w:ascii="Tahoma" w:hAnsi="Tahoma" w:cs="Tahoma"/>
                <w:b/>
                <w:bCs/>
              </w:rPr>
            </w:pPr>
          </w:p>
          <w:p w14:paraId="6D4BEF89" w14:textId="77777777" w:rsidR="00F24CAE" w:rsidRPr="00F24CAE" w:rsidRDefault="00F24CAE" w:rsidP="00AE7BE8">
            <w:pPr>
              <w:rPr>
                <w:rFonts w:ascii="Tahoma" w:hAnsi="Tahoma" w:cs="Tahoma"/>
                <w:b/>
                <w:bCs/>
              </w:rPr>
            </w:pPr>
            <w:r w:rsidRPr="00F24CAE">
              <w:rPr>
                <w:rFonts w:ascii="Tahoma" w:hAnsi="Tahoma" w:cs="Tahoma"/>
                <w:b/>
                <w:bCs/>
              </w:rPr>
              <w:t>VEŘEJNÁ SBÍRKA</w:t>
            </w:r>
          </w:p>
          <w:p w14:paraId="15314C83" w14:textId="77777777" w:rsidR="00F24CAE" w:rsidRPr="00F24CAE" w:rsidRDefault="00F24CAE" w:rsidP="00AE7BE8">
            <w:pPr>
              <w:rPr>
                <w:rFonts w:ascii="Tahoma" w:hAnsi="Tahoma" w:cs="Tahoma"/>
                <w:b/>
                <w:bCs/>
              </w:rPr>
            </w:pPr>
            <w:r w:rsidRPr="00F24CAE">
              <w:rPr>
                <w:rFonts w:ascii="Tahoma" w:hAnsi="Tahoma" w:cs="Tahoma"/>
                <w:b/>
                <w:bCs/>
              </w:rPr>
              <w:t>ŠKOLNÍ ROK 2023/2024</w:t>
            </w:r>
          </w:p>
          <w:p w14:paraId="1F510D3E" w14:textId="77777777" w:rsidR="00F24CAE" w:rsidRPr="00F24CAE" w:rsidRDefault="00F24CAE" w:rsidP="00AE7BE8">
            <w:pPr>
              <w:rPr>
                <w:rFonts w:ascii="Tahoma" w:hAnsi="Tahoma" w:cs="Tahoma"/>
                <w:b/>
                <w:bCs/>
              </w:rPr>
            </w:pPr>
          </w:p>
          <w:p w14:paraId="0375BA3A" w14:textId="77777777" w:rsidR="00F24CAE" w:rsidRPr="00F24CAE" w:rsidRDefault="00F24CAE" w:rsidP="00AE7BE8">
            <w:pPr>
              <w:rPr>
                <w:rFonts w:ascii="Tahoma" w:hAnsi="Tahoma" w:cs="Tahoma"/>
                <w:b/>
                <w:bCs/>
              </w:rPr>
            </w:pP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26"/>
              <w:gridCol w:w="4332"/>
            </w:tblGrid>
            <w:tr w:rsidR="00F24CAE" w:rsidRPr="00F24CAE" w14:paraId="241574BC" w14:textId="77777777" w:rsidTr="00F24CAE">
              <w:tc>
                <w:tcPr>
                  <w:tcW w:w="249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75E71C" w14:textId="77777777" w:rsidR="00F24CAE" w:rsidRPr="00F24CAE" w:rsidRDefault="00F24CAE" w:rsidP="00AE7BE8">
                  <w:pPr>
                    <w:rPr>
                      <w:rFonts w:ascii="Tahoma" w:hAnsi="Tahoma" w:cs="Tahoma"/>
                    </w:rPr>
                  </w:pPr>
                  <w:r w:rsidRPr="00F24CAE">
                    <w:rPr>
                      <w:rFonts w:ascii="Tahoma" w:hAnsi="Tahoma" w:cs="Tahoma"/>
                    </w:rPr>
                    <w:t>FOND SIDUS - VRACÍME DĚTEM ÚSMĚVY</w:t>
                  </w:r>
                </w:p>
                <w:p w14:paraId="0430052D" w14:textId="77777777" w:rsidR="00F24CAE" w:rsidRPr="00F24CAE" w:rsidRDefault="00F24CAE" w:rsidP="00AE7BE8">
                  <w:pPr>
                    <w:rPr>
                      <w:rFonts w:ascii="Tahoma" w:hAnsi="Tahoma" w:cs="Tahoma"/>
                    </w:rPr>
                  </w:pPr>
                  <w:r w:rsidRPr="00F24CAE">
                    <w:rPr>
                      <w:rFonts w:ascii="Tahoma" w:hAnsi="Tahoma" w:cs="Tahoma"/>
                    </w:rPr>
                    <w:t>Projekty pro ZŠ 2023/2024</w:t>
                  </w:r>
                </w:p>
                <w:p w14:paraId="41434752" w14:textId="5EFE170D" w:rsidR="00F24CAE" w:rsidRPr="00F24CAE" w:rsidRDefault="00F24CAE" w:rsidP="00AE7BE8">
                  <w:pPr>
                    <w:rPr>
                      <w:rFonts w:ascii="Tahoma" w:hAnsi="Tahoma" w:cs="Tahoma"/>
                    </w:rPr>
                  </w:pPr>
                  <w:r w:rsidRPr="00F24CAE">
                    <w:rPr>
                      <w:rFonts w:ascii="Tahoma" w:hAnsi="Tahoma" w:cs="Tahoma"/>
                      <w:b/>
                      <w:bCs/>
                    </w:rPr>
                    <w:t>SIDUSÁČKOVA HITPARÁDA</w:t>
                  </w:r>
                </w:p>
                <w:p w14:paraId="4D13E290" w14:textId="77777777" w:rsidR="00F24CAE" w:rsidRPr="00F24CAE" w:rsidRDefault="00F24CAE" w:rsidP="00AE7BE8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50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4B5E8114" w14:textId="77777777" w:rsidR="00024E60" w:rsidRDefault="00024E60" w:rsidP="00AE7BE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Prodej dotyková propiska , záložka encyklopedie </w:t>
                  </w:r>
                </w:p>
                <w:p w14:paraId="11B33C1A" w14:textId="6CCF6FB2" w:rsidR="00F24CAE" w:rsidRPr="00F24CAE" w:rsidRDefault="00024E60" w:rsidP="00AE7BE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Vybráno 1480 Kč</w:t>
                  </w:r>
                  <w:r>
                    <w:rPr>
                      <w:rFonts w:ascii="Tahoma" w:hAnsi="Tahoma" w:cs="Tahoma"/>
                    </w:rPr>
                    <w:br/>
                    <w:t>veřejná sbírka</w:t>
                  </w:r>
                  <w:r w:rsidR="00F24CAE" w:rsidRPr="00F24CAE">
                    <w:rPr>
                      <w:rFonts w:ascii="Tahoma" w:hAnsi="Tahoma" w:cs="Tahoma"/>
                    </w:rPr>
                    <w:t xml:space="preserve">, </w:t>
                  </w:r>
                  <w:r>
                    <w:rPr>
                      <w:rFonts w:ascii="Tahoma" w:hAnsi="Tahoma" w:cs="Tahoma"/>
                    </w:rPr>
                    <w:t>posláno</w:t>
                  </w:r>
                  <w:r w:rsidR="00F24CAE" w:rsidRPr="00F24CAE">
                    <w:rPr>
                      <w:rFonts w:ascii="Tahoma" w:hAnsi="Tahoma" w:cs="Tahoma"/>
                    </w:rPr>
                    <w:t xml:space="preserve"> 12. 12. 2023</w:t>
                  </w:r>
                </w:p>
              </w:tc>
            </w:tr>
          </w:tbl>
          <w:p w14:paraId="662C081E" w14:textId="77777777" w:rsidR="00F24CAE" w:rsidRPr="00F24CAE" w:rsidRDefault="00F24CAE" w:rsidP="00AE7BE8">
            <w:pPr>
              <w:rPr>
                <w:rFonts w:ascii="Tahoma" w:hAnsi="Tahoma" w:cs="Tahoma"/>
                <w:b/>
                <w:bCs/>
              </w:rPr>
            </w:pPr>
          </w:p>
          <w:p w14:paraId="055AF9A0" w14:textId="77777777" w:rsidR="00290446" w:rsidRPr="00EB69A8" w:rsidRDefault="00290446" w:rsidP="00AE7BE8">
            <w:pPr>
              <w:rPr>
                <w:rFonts w:ascii="Tahoma" w:hAnsi="Tahoma" w:cs="Tahoma"/>
              </w:rPr>
            </w:pPr>
          </w:p>
          <w:p w14:paraId="0E272035" w14:textId="57529210" w:rsidR="00290446" w:rsidRDefault="00290446" w:rsidP="00AE7BE8">
            <w:pPr>
              <w:rPr>
                <w:rFonts w:ascii="Tahoma" w:hAnsi="Tahoma" w:cs="Tahoma"/>
                <w:b/>
              </w:rPr>
            </w:pPr>
            <w:r w:rsidRPr="00EB69A8">
              <w:rPr>
                <w:rFonts w:ascii="Tahoma" w:hAnsi="Tahoma" w:cs="Tahoma"/>
                <w:b/>
              </w:rPr>
              <w:t>Spolupráce s</w:t>
            </w:r>
            <w:r w:rsidR="00391C49" w:rsidRPr="00EB69A8">
              <w:rPr>
                <w:rFonts w:ascii="Tahoma" w:hAnsi="Tahoma" w:cs="Tahoma"/>
                <w:b/>
              </w:rPr>
              <w:t> </w:t>
            </w:r>
            <w:r w:rsidRPr="00EB69A8">
              <w:rPr>
                <w:rFonts w:ascii="Tahoma" w:hAnsi="Tahoma" w:cs="Tahoma"/>
                <w:b/>
              </w:rPr>
              <w:t>rodiči</w:t>
            </w:r>
            <w:r w:rsidR="00391C49" w:rsidRPr="00EB69A8">
              <w:rPr>
                <w:rFonts w:ascii="Tahoma" w:hAnsi="Tahoma" w:cs="Tahoma"/>
                <w:b/>
              </w:rPr>
              <w:t xml:space="preserve"> a přáteli školy</w:t>
            </w:r>
          </w:p>
          <w:p w14:paraId="15BA478E" w14:textId="2657E0F6" w:rsidR="009B641F" w:rsidRDefault="009B641F" w:rsidP="00AE7BE8">
            <w:pPr>
              <w:rPr>
                <w:rFonts w:ascii="Tahoma" w:hAnsi="Tahoma" w:cs="Tahoma"/>
                <w:b/>
              </w:rPr>
            </w:pPr>
          </w:p>
          <w:p w14:paraId="026468AB" w14:textId="01C9C044" w:rsidR="00A529CC" w:rsidRDefault="00A529CC" w:rsidP="00AE7B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I letos se našli rodiče, kteří se zajímají nejen o školní výsledky svých dětí, ale spolupracují s námi při realizaci různých, mnohdy </w:t>
            </w:r>
            <w:r w:rsidR="00AE7BE8">
              <w:rPr>
                <w:rFonts w:ascii="Arial" w:hAnsi="Arial"/>
                <w:color w:val="000000"/>
              </w:rPr>
              <w:t xml:space="preserve">již </w:t>
            </w:r>
            <w:r>
              <w:rPr>
                <w:rFonts w:ascii="Arial" w:hAnsi="Arial"/>
                <w:color w:val="000000"/>
              </w:rPr>
              <w:t>tradičních akcí (Čteme spolu, Noc s Andersenem, Zahradní slavnost</w:t>
            </w:r>
            <w:r w:rsidR="00157211">
              <w:rPr>
                <w:rFonts w:ascii="Arial" w:hAnsi="Arial"/>
                <w:color w:val="000000"/>
              </w:rPr>
              <w:t>, podzimní, vánoční a jarní tvoření, Zvoneček</w:t>
            </w:r>
            <w:r>
              <w:rPr>
                <w:rFonts w:ascii="Arial" w:hAnsi="Arial"/>
                <w:color w:val="000000"/>
              </w:rPr>
              <w:t>).</w:t>
            </w:r>
          </w:p>
          <w:p w14:paraId="61332D49" w14:textId="77777777" w:rsidR="008D01B7" w:rsidRPr="00EB69A8" w:rsidRDefault="008D01B7" w:rsidP="00AE7BE8">
            <w:pPr>
              <w:rPr>
                <w:rFonts w:ascii="Tahoma" w:hAnsi="Tahoma" w:cs="Tahoma"/>
              </w:rPr>
            </w:pPr>
          </w:p>
          <w:p w14:paraId="035D3220" w14:textId="77777777" w:rsidR="00746B11" w:rsidRDefault="00746B11" w:rsidP="00AE7BE8">
            <w:pPr>
              <w:rPr>
                <w:rFonts w:ascii="Tahoma" w:hAnsi="Tahoma" w:cs="Tahoma"/>
              </w:rPr>
            </w:pPr>
          </w:p>
          <w:p w14:paraId="4B5C91FC" w14:textId="77777777" w:rsidR="00AA317F" w:rsidRDefault="00AA317F" w:rsidP="00AE7BE8">
            <w:pPr>
              <w:rPr>
                <w:rFonts w:ascii="Tahoma" w:hAnsi="Tahoma" w:cs="Tahoma"/>
              </w:rPr>
            </w:pPr>
          </w:p>
          <w:p w14:paraId="3361D44D" w14:textId="77777777" w:rsidR="00AA317F" w:rsidRDefault="00AA317F" w:rsidP="00AE7BE8">
            <w:pPr>
              <w:rPr>
                <w:rFonts w:ascii="Tahoma" w:hAnsi="Tahoma" w:cs="Tahoma"/>
              </w:rPr>
            </w:pPr>
          </w:p>
          <w:p w14:paraId="4AD1B8FD" w14:textId="77777777" w:rsidR="00AA317F" w:rsidRDefault="00AA317F" w:rsidP="00AE7BE8">
            <w:pPr>
              <w:rPr>
                <w:rFonts w:ascii="Tahoma" w:hAnsi="Tahoma" w:cs="Tahoma"/>
              </w:rPr>
            </w:pPr>
          </w:p>
          <w:p w14:paraId="63D9A638" w14:textId="77777777" w:rsidR="00AA317F" w:rsidRDefault="00AA317F" w:rsidP="00AE7BE8">
            <w:pPr>
              <w:rPr>
                <w:rFonts w:ascii="Tahoma" w:hAnsi="Tahoma" w:cs="Tahoma"/>
              </w:rPr>
            </w:pPr>
          </w:p>
          <w:p w14:paraId="09D248D8" w14:textId="77777777" w:rsidR="00AA317F" w:rsidRDefault="00AA317F" w:rsidP="00AE7BE8">
            <w:pPr>
              <w:rPr>
                <w:rFonts w:ascii="Tahoma" w:hAnsi="Tahoma" w:cs="Tahoma"/>
              </w:rPr>
            </w:pPr>
          </w:p>
          <w:p w14:paraId="570E3975" w14:textId="77777777" w:rsidR="00AA317F" w:rsidRDefault="00AA317F" w:rsidP="00AE7BE8">
            <w:pPr>
              <w:rPr>
                <w:rFonts w:ascii="Tahoma" w:hAnsi="Tahoma" w:cs="Tahoma"/>
              </w:rPr>
            </w:pPr>
          </w:p>
          <w:p w14:paraId="5AE66602" w14:textId="77777777" w:rsidR="00AA317F" w:rsidRDefault="00AA317F" w:rsidP="00AE7BE8">
            <w:pPr>
              <w:rPr>
                <w:rFonts w:ascii="Tahoma" w:hAnsi="Tahoma" w:cs="Tahoma"/>
              </w:rPr>
            </w:pPr>
          </w:p>
          <w:p w14:paraId="75D843CD" w14:textId="77777777" w:rsidR="00AA317F" w:rsidRDefault="00AA317F" w:rsidP="00AE7BE8">
            <w:pPr>
              <w:rPr>
                <w:rFonts w:ascii="Tahoma" w:hAnsi="Tahoma" w:cs="Tahoma"/>
              </w:rPr>
            </w:pPr>
          </w:p>
          <w:p w14:paraId="2220EE41" w14:textId="77777777" w:rsidR="00AA317F" w:rsidRDefault="00AA317F" w:rsidP="00AE7BE8">
            <w:pPr>
              <w:rPr>
                <w:rFonts w:ascii="Tahoma" w:hAnsi="Tahoma" w:cs="Tahoma"/>
              </w:rPr>
            </w:pPr>
          </w:p>
          <w:p w14:paraId="26C9C46F" w14:textId="6EBB5D12" w:rsidR="001E492A" w:rsidRPr="001E492A" w:rsidRDefault="001E492A" w:rsidP="00AE7BE8">
            <w:pPr>
              <w:snapToGrid w:val="0"/>
              <w:spacing w:after="283"/>
              <w:rPr>
                <w:rFonts w:ascii="Arial" w:hAnsi="Arial" w:cs="Arial"/>
                <w:b/>
                <w:bCs/>
                <w:color w:val="000000"/>
              </w:rPr>
            </w:pPr>
            <w:r w:rsidRPr="001E492A">
              <w:rPr>
                <w:rFonts w:ascii="Arial" w:hAnsi="Arial" w:cs="Arial"/>
                <w:b/>
                <w:bCs/>
                <w:color w:val="000000"/>
              </w:rPr>
              <w:t>MATEŘSKÁ ŠKOLA</w:t>
            </w:r>
          </w:p>
          <w:p w14:paraId="12169483" w14:textId="77777777" w:rsidR="00AA317F" w:rsidRDefault="00AA317F" w:rsidP="00AE7BE8">
            <w:pPr>
              <w:snapToGrid w:val="0"/>
              <w:spacing w:after="283"/>
              <w:rPr>
                <w:rFonts w:ascii="Arial" w:hAnsi="Arial" w:cs="Arial"/>
                <w:color w:val="000000"/>
              </w:rPr>
            </w:pPr>
            <w:r w:rsidRPr="000C4F9A">
              <w:rPr>
                <w:rFonts w:ascii="Arial" w:hAnsi="Arial" w:cs="Arial"/>
                <w:color w:val="000000"/>
              </w:rPr>
              <w:t>Aktivity školky vycházejí z integrovaných bloků, pro každý měsíc je zvoleno jedno hlavní téma. Obsah bloků bezprostředně souvisí s přirozeným životem a prost</w:t>
            </w:r>
            <w:r>
              <w:rPr>
                <w:rFonts w:ascii="Arial" w:hAnsi="Arial" w:cs="Arial"/>
                <w:color w:val="000000"/>
              </w:rPr>
              <w:t xml:space="preserve">ředím dětí. </w:t>
            </w:r>
            <w:r>
              <w:rPr>
                <w:rFonts w:ascii="Arial" w:hAnsi="Arial" w:cs="Arial"/>
                <w:color w:val="000000"/>
              </w:rPr>
              <w:br/>
              <w:t>Uskutečněné akce</w:t>
            </w:r>
            <w:r w:rsidRPr="000C4F9A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4E911FFE" w14:textId="77777777" w:rsidR="00AA317F" w:rsidRPr="00C57DA2" w:rsidRDefault="00AA317F" w:rsidP="00AE7BE8">
            <w:pPr>
              <w:snapToGrid w:val="0"/>
              <w:spacing w:after="283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5"/>
              <w:gridCol w:w="6549"/>
            </w:tblGrid>
            <w:tr w:rsidR="00AA317F" w:rsidRPr="000C4F9A" w14:paraId="6E09F0BA" w14:textId="77777777" w:rsidTr="00AA317F">
              <w:trPr>
                <w:trHeight w:val="1700"/>
              </w:trPr>
              <w:tc>
                <w:tcPr>
                  <w:tcW w:w="2128" w:type="dxa"/>
                  <w:shd w:val="clear" w:color="auto" w:fill="FFC000"/>
                  <w:vAlign w:val="center"/>
                </w:tcPr>
                <w:p w14:paraId="074C2B80" w14:textId="77777777" w:rsidR="00AA317F" w:rsidRPr="000C4F9A" w:rsidRDefault="00AA317F" w:rsidP="00AE7BE8">
                  <w:pPr>
                    <w:snapToGrid w:val="0"/>
                    <w:spacing w:after="283"/>
                    <w:rPr>
                      <w:rFonts w:ascii="Arial" w:hAnsi="Arial" w:cs="Arial"/>
                      <w:color w:val="000000"/>
                    </w:rPr>
                  </w:pPr>
                  <w:r w:rsidRPr="000C4F9A">
                    <w:rPr>
                      <w:rFonts w:ascii="Arial" w:hAnsi="Arial" w:cs="Arial"/>
                      <w:color w:val="000000"/>
                    </w:rPr>
                    <w:t>září</w:t>
                  </w:r>
                </w:p>
              </w:tc>
              <w:tc>
                <w:tcPr>
                  <w:tcW w:w="6663" w:type="dxa"/>
                  <w:shd w:val="clear" w:color="auto" w:fill="auto"/>
                  <w:vAlign w:val="center"/>
                </w:tcPr>
                <w:p w14:paraId="102D9309" w14:textId="77E0A796" w:rsidR="00AA317F" w:rsidRPr="00093A77" w:rsidRDefault="00AA317F" w:rsidP="00AE7BE8">
                  <w:pPr>
                    <w:pStyle w:val="Normln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 xml:space="preserve">Slavnostní zahájení nového školního roku </w:t>
                  </w:r>
                  <w:r>
                    <w:rPr>
                      <w:rFonts w:ascii="Arial" w:hAnsi="Arial" w:cs="Arial"/>
                    </w:rPr>
                    <w:t xml:space="preserve">s pohádkou </w:t>
                  </w:r>
                  <w:r w:rsidR="00605FD3"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t>„O kohoutkovi a slepičce</w:t>
                  </w:r>
                  <w:r w:rsidRPr="00093A77">
                    <w:rPr>
                      <w:rFonts w:ascii="Arial" w:hAnsi="Arial" w:cs="Arial"/>
                    </w:rPr>
                    <w:t>“</w:t>
                  </w:r>
                </w:p>
                <w:p w14:paraId="3F6E8953" w14:textId="77777777" w:rsidR="00AA317F" w:rsidRPr="00093A77" w:rsidRDefault="00AA317F" w:rsidP="00AE7BE8">
                  <w:pPr>
                    <w:pStyle w:val="Normln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Hravý den – s hračkami z domova</w:t>
                  </w:r>
                </w:p>
                <w:p w14:paraId="0E9712D1" w14:textId="77777777" w:rsidR="00AA317F" w:rsidRPr="00093A77" w:rsidRDefault="00AA317F" w:rsidP="00AE7BE8">
                  <w:pPr>
                    <w:pStyle w:val="Normln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Louče</w:t>
                  </w:r>
                  <w:r>
                    <w:rPr>
                      <w:rFonts w:ascii="Arial" w:hAnsi="Arial" w:cs="Arial"/>
                    </w:rPr>
                    <w:t>ní s létem – žlut</w:t>
                  </w:r>
                  <w:r w:rsidRPr="00093A77">
                    <w:rPr>
                      <w:rFonts w:ascii="Arial" w:hAnsi="Arial" w:cs="Arial"/>
                    </w:rPr>
                    <w:t>ý den</w:t>
                  </w:r>
                </w:p>
                <w:p w14:paraId="54B99159" w14:textId="77777777" w:rsidR="00AA317F" w:rsidRPr="000C4F9A" w:rsidRDefault="00AA317F" w:rsidP="00AE7BE8">
                  <w:pPr>
                    <w:pStyle w:val="Normln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</w:p>
              </w:tc>
            </w:tr>
            <w:tr w:rsidR="00AA317F" w:rsidRPr="000C4F9A" w14:paraId="4C4C982A" w14:textId="77777777" w:rsidTr="00AA317F">
              <w:trPr>
                <w:trHeight w:val="1700"/>
              </w:trPr>
              <w:tc>
                <w:tcPr>
                  <w:tcW w:w="2128" w:type="dxa"/>
                  <w:shd w:val="clear" w:color="auto" w:fill="FFC000"/>
                  <w:vAlign w:val="center"/>
                </w:tcPr>
                <w:p w14:paraId="0E64F0E8" w14:textId="77777777" w:rsidR="00AA317F" w:rsidRPr="000C4F9A" w:rsidRDefault="00AA317F" w:rsidP="00AE7BE8">
                  <w:pPr>
                    <w:snapToGrid w:val="0"/>
                    <w:spacing w:after="283"/>
                    <w:rPr>
                      <w:rFonts w:ascii="Arial" w:hAnsi="Arial" w:cs="Arial"/>
                      <w:color w:val="000000"/>
                    </w:rPr>
                  </w:pPr>
                  <w:r w:rsidRPr="000C4F9A">
                    <w:rPr>
                      <w:rFonts w:ascii="Arial" w:hAnsi="Arial" w:cs="Arial"/>
                      <w:color w:val="000000"/>
                    </w:rPr>
                    <w:t>říjen</w:t>
                  </w:r>
                </w:p>
              </w:tc>
              <w:tc>
                <w:tcPr>
                  <w:tcW w:w="6663" w:type="dxa"/>
                  <w:shd w:val="clear" w:color="auto" w:fill="auto"/>
                  <w:vAlign w:val="center"/>
                </w:tcPr>
                <w:p w14:paraId="517AA5F5" w14:textId="77777777" w:rsidR="00AA317F" w:rsidRDefault="00AA317F" w:rsidP="00AE7BE8">
                  <w:pPr>
                    <w:pStyle w:val="Normln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Výlet na hrad Křivoklát</w:t>
                  </w:r>
                </w:p>
                <w:p w14:paraId="693D9240" w14:textId="77777777" w:rsidR="00AA317F" w:rsidRPr="00093A77" w:rsidRDefault="00AA317F" w:rsidP="00AE7BE8">
                  <w:pPr>
                    <w:pStyle w:val="Normln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 xml:space="preserve">Svátek ovoce a zeleniny </w:t>
                  </w:r>
                  <w:r>
                    <w:rPr>
                      <w:rFonts w:ascii="Arial" w:hAnsi="Arial" w:cs="Arial"/>
                    </w:rPr>
                    <w:t>s pohádkou „Jak babička a dědeček</w:t>
                  </w:r>
                  <w:r w:rsidRPr="00093A77">
                    <w:rPr>
                      <w:rFonts w:ascii="Arial" w:hAnsi="Arial" w:cs="Arial"/>
                    </w:rPr>
                    <w:t xml:space="preserve"> sklízeli úrodu ze zahrádky“</w:t>
                  </w:r>
                </w:p>
                <w:p w14:paraId="7A2090D1" w14:textId="77777777" w:rsidR="00AA317F" w:rsidRPr="00093A77" w:rsidRDefault="00AA317F" w:rsidP="00AE7BE8">
                  <w:pPr>
                    <w:pStyle w:val="Normln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Vánoční fotografování dětí</w:t>
                  </w:r>
                </w:p>
                <w:p w14:paraId="4E608D86" w14:textId="77777777" w:rsidR="00AA317F" w:rsidRPr="00093A77" w:rsidRDefault="00AA317F" w:rsidP="00AE7BE8">
                  <w:pPr>
                    <w:pStyle w:val="Normln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Podzimní tvořivé</w:t>
                  </w:r>
                  <w:r w:rsidRPr="00093A77">
                    <w:rPr>
                      <w:rFonts w:ascii="Arial" w:hAnsi="Arial" w:cs="Arial"/>
                    </w:rPr>
                    <w:t xml:space="preserve"> odpoledne pro rodiče a děti</w:t>
                  </w:r>
                </w:p>
                <w:p w14:paraId="69222139" w14:textId="77777777" w:rsidR="00AA317F" w:rsidRPr="00093A77" w:rsidRDefault="00AA317F" w:rsidP="00AE7BE8">
                  <w:pPr>
                    <w:pStyle w:val="Normln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Cesta po fá</w:t>
                  </w:r>
                  <w:r>
                    <w:rPr>
                      <w:rFonts w:ascii="Arial" w:hAnsi="Arial" w:cs="Arial"/>
                    </w:rPr>
                    <w:t>borkách za ježkem</w:t>
                  </w:r>
                </w:p>
                <w:p w14:paraId="5D6175DA" w14:textId="77777777" w:rsidR="00AA317F" w:rsidRPr="00093A77" w:rsidRDefault="00AA317F" w:rsidP="00AE7BE8">
                  <w:pPr>
                    <w:pStyle w:val="Normln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Tvořivá soutěž pro rod</w:t>
                  </w:r>
                  <w:r>
                    <w:rPr>
                      <w:rFonts w:ascii="Arial" w:hAnsi="Arial" w:cs="Arial"/>
                    </w:rPr>
                    <w:t>iče a děti – drak</w:t>
                  </w:r>
                </w:p>
                <w:p w14:paraId="7EF3067B" w14:textId="77777777" w:rsidR="00AA317F" w:rsidRPr="000C4F9A" w:rsidRDefault="00AA317F" w:rsidP="00AE7BE8">
                  <w:pPr>
                    <w:pStyle w:val="Normln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</w:p>
              </w:tc>
            </w:tr>
            <w:tr w:rsidR="00AA317F" w:rsidRPr="000C4F9A" w14:paraId="144A6ABF" w14:textId="77777777" w:rsidTr="00AA317F">
              <w:tc>
                <w:tcPr>
                  <w:tcW w:w="2128" w:type="dxa"/>
                  <w:shd w:val="clear" w:color="auto" w:fill="FFC000"/>
                  <w:vAlign w:val="center"/>
                </w:tcPr>
                <w:p w14:paraId="31766A49" w14:textId="77777777" w:rsidR="00AA317F" w:rsidRPr="000C4F9A" w:rsidRDefault="00AA317F" w:rsidP="00AE7BE8">
                  <w:pPr>
                    <w:snapToGrid w:val="0"/>
                    <w:spacing w:after="283"/>
                    <w:rPr>
                      <w:rFonts w:ascii="Arial" w:hAnsi="Arial" w:cs="Arial"/>
                      <w:color w:val="000000"/>
                    </w:rPr>
                  </w:pPr>
                  <w:r w:rsidRPr="000C4F9A">
                    <w:rPr>
                      <w:rFonts w:ascii="Arial" w:hAnsi="Arial" w:cs="Arial"/>
                      <w:color w:val="000000"/>
                    </w:rPr>
                    <w:t>listopad</w:t>
                  </w:r>
                </w:p>
              </w:tc>
              <w:tc>
                <w:tcPr>
                  <w:tcW w:w="6663" w:type="dxa"/>
                  <w:shd w:val="clear" w:color="auto" w:fill="auto"/>
                  <w:vAlign w:val="center"/>
                </w:tcPr>
                <w:p w14:paraId="26D842FF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Vyhlášení tvořivé soutěže pro ro</w:t>
                  </w:r>
                  <w:r>
                    <w:rPr>
                      <w:rFonts w:ascii="Arial" w:hAnsi="Arial" w:cs="Arial"/>
                    </w:rPr>
                    <w:t>diče a děti - drak</w:t>
                  </w:r>
                </w:p>
                <w:p w14:paraId="518EE742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Návštěva IVS LČR Křivoklát</w:t>
                  </w:r>
                </w:p>
                <w:p w14:paraId="724AB8C6" w14:textId="77777777" w:rsidR="00AA317F" w:rsidRPr="00093A77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Divadélko Neklid „Čertoviny“</w:t>
                  </w:r>
                </w:p>
                <w:p w14:paraId="379F700D" w14:textId="77777777" w:rsidR="00AA317F" w:rsidRPr="00093A77" w:rsidRDefault="00AA317F" w:rsidP="00AE7BE8">
                  <w:pPr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Tvořivé vánoční odpoledne s rodiči</w:t>
                  </w:r>
                </w:p>
                <w:p w14:paraId="7A9A80C1" w14:textId="77777777" w:rsidR="00AA317F" w:rsidRPr="000C4F9A" w:rsidRDefault="00AA317F" w:rsidP="00AE7BE8">
                  <w:pPr>
                    <w:rPr>
                      <w:rFonts w:ascii="Arial" w:hAnsi="Arial" w:cs="Arial"/>
                      <w:color w:val="000000"/>
                    </w:rPr>
                  </w:pPr>
                  <w:r w:rsidRPr="000C4F9A">
                    <w:rPr>
                      <w:rFonts w:ascii="Arial" w:hAnsi="Arial" w:cs="Arial"/>
                    </w:rPr>
                    <w:tab/>
                  </w:r>
                </w:p>
              </w:tc>
            </w:tr>
            <w:tr w:rsidR="00AA317F" w:rsidRPr="000C4F9A" w14:paraId="59A61E3A" w14:textId="77777777" w:rsidTr="00AA317F">
              <w:trPr>
                <w:trHeight w:val="1759"/>
              </w:trPr>
              <w:tc>
                <w:tcPr>
                  <w:tcW w:w="2128" w:type="dxa"/>
                  <w:shd w:val="clear" w:color="auto" w:fill="FFC000"/>
                  <w:vAlign w:val="center"/>
                </w:tcPr>
                <w:p w14:paraId="05EDD3F8" w14:textId="77777777" w:rsidR="00AA317F" w:rsidRPr="000C4F9A" w:rsidRDefault="00AA317F" w:rsidP="00AE7BE8">
                  <w:pPr>
                    <w:snapToGri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 w:rsidRPr="000C4F9A">
                    <w:rPr>
                      <w:rFonts w:ascii="Arial" w:hAnsi="Arial" w:cs="Arial"/>
                      <w:color w:val="000000"/>
                    </w:rPr>
                    <w:t>rosinec</w:t>
                  </w:r>
                </w:p>
              </w:tc>
              <w:tc>
                <w:tcPr>
                  <w:tcW w:w="6663" w:type="dxa"/>
                  <w:shd w:val="clear" w:color="auto" w:fill="auto"/>
                  <w:vAlign w:val="center"/>
                </w:tcPr>
                <w:p w14:paraId="0FE97583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Rozsvícení vánočního stromečku před OÚ</w:t>
                  </w:r>
                </w:p>
                <w:p w14:paraId="0A4DE0B6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Křivoklátský advent v podhradí</w:t>
                  </w:r>
                </w:p>
                <w:p w14:paraId="68B2497B" w14:textId="77777777" w:rsidR="00AA317F" w:rsidRPr="00093A77" w:rsidRDefault="00AA317F" w:rsidP="00AE7BE8">
                  <w:pPr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Mikulášská nadílka v MŠ</w:t>
                  </w:r>
                </w:p>
                <w:p w14:paraId="1AB9E9B3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Čertí den</w:t>
                  </w:r>
                </w:p>
                <w:p w14:paraId="69472EB9" w14:textId="77777777" w:rsidR="00AA317F" w:rsidRPr="00093A77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Kulturní program pro seniory</w:t>
                  </w:r>
                </w:p>
                <w:p w14:paraId="6AD85FF9" w14:textId="77777777" w:rsidR="00AA317F" w:rsidRPr="00093A77" w:rsidRDefault="00AA317F" w:rsidP="00AE7BE8">
                  <w:pPr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Nahrávání DVD pro rodiče</w:t>
                  </w:r>
                  <w:r>
                    <w:rPr>
                      <w:rFonts w:ascii="Arial" w:hAnsi="Arial" w:cs="Arial"/>
                    </w:rPr>
                    <w:t xml:space="preserve"> – modrá třída</w:t>
                  </w:r>
                </w:p>
                <w:p w14:paraId="09E6BB76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Vánoční besídka</w:t>
                  </w:r>
                </w:p>
                <w:p w14:paraId="73B255D6" w14:textId="77777777" w:rsidR="00AA317F" w:rsidRPr="00093A77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Zpívání na schodech a návštěva jarmarku v ZŠ</w:t>
                  </w:r>
                </w:p>
                <w:p w14:paraId="1B93E6E2" w14:textId="77777777" w:rsidR="00AA317F" w:rsidRPr="00093A77" w:rsidRDefault="00AA317F" w:rsidP="00AE7BE8">
                  <w:pPr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Vánoční nadílka v MŠ</w:t>
                  </w:r>
                  <w:r w:rsidRPr="00093A77">
                    <w:rPr>
                      <w:rFonts w:ascii="Arial" w:hAnsi="Arial" w:cs="Arial"/>
                    </w:rPr>
                    <w:tab/>
                  </w:r>
                  <w:r w:rsidRPr="00093A77">
                    <w:rPr>
                      <w:rFonts w:ascii="Arial" w:hAnsi="Arial" w:cs="Arial"/>
                    </w:rPr>
                    <w:tab/>
                  </w:r>
                </w:p>
                <w:p w14:paraId="140D348F" w14:textId="77777777" w:rsidR="00AA317F" w:rsidRPr="000C4F9A" w:rsidRDefault="00AA317F" w:rsidP="00AE7BE8">
                  <w:pPr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Vánoce pro zvířátka</w:t>
                  </w:r>
                </w:p>
              </w:tc>
            </w:tr>
            <w:tr w:rsidR="00AA317F" w:rsidRPr="000C4F9A" w14:paraId="02030D33" w14:textId="77777777" w:rsidTr="00AA317F">
              <w:tc>
                <w:tcPr>
                  <w:tcW w:w="2128" w:type="dxa"/>
                  <w:shd w:val="clear" w:color="auto" w:fill="FFC000"/>
                  <w:vAlign w:val="center"/>
                </w:tcPr>
                <w:p w14:paraId="54E26D76" w14:textId="77777777" w:rsidR="00AA317F" w:rsidRPr="000C4F9A" w:rsidRDefault="00AA317F" w:rsidP="00AE7BE8">
                  <w:pPr>
                    <w:snapToGrid w:val="0"/>
                    <w:rPr>
                      <w:rFonts w:ascii="Arial" w:hAnsi="Arial" w:cs="Arial"/>
                      <w:color w:val="000000"/>
                    </w:rPr>
                  </w:pPr>
                  <w:r w:rsidRPr="000C4F9A">
                    <w:rPr>
                      <w:rFonts w:ascii="Arial" w:hAnsi="Arial" w:cs="Arial"/>
                      <w:color w:val="000000"/>
                    </w:rPr>
                    <w:t>leden</w:t>
                  </w:r>
                </w:p>
              </w:tc>
              <w:tc>
                <w:tcPr>
                  <w:tcW w:w="6663" w:type="dxa"/>
                  <w:shd w:val="clear" w:color="auto" w:fill="auto"/>
                  <w:vAlign w:val="center"/>
                </w:tcPr>
                <w:p w14:paraId="0D8E3245" w14:textId="77777777" w:rsidR="00AA317F" w:rsidRPr="00093A77" w:rsidRDefault="00AA317F" w:rsidP="00AE7BE8">
                  <w:pPr>
                    <w:rPr>
                      <w:rFonts w:ascii="Arial" w:hAnsi="Arial" w:cs="Arial"/>
                      <w:color w:val="000000"/>
                    </w:rPr>
                  </w:pPr>
                  <w:r w:rsidRPr="00093A77">
                    <w:rPr>
                      <w:rFonts w:ascii="Arial" w:hAnsi="Arial" w:cs="Arial"/>
                      <w:color w:val="000000"/>
                    </w:rPr>
                    <w:t xml:space="preserve">Tříkrálové koledování </w:t>
                  </w:r>
                </w:p>
                <w:p w14:paraId="232B31D9" w14:textId="77777777" w:rsidR="00AA317F" w:rsidRDefault="00AA317F" w:rsidP="00AE7BE8">
                  <w:pPr>
                    <w:rPr>
                      <w:rFonts w:ascii="Arial" w:hAnsi="Arial" w:cs="Arial"/>
                      <w:color w:val="000000"/>
                    </w:rPr>
                  </w:pPr>
                  <w:r w:rsidRPr="00093A77">
                    <w:rPr>
                      <w:rFonts w:ascii="Arial" w:hAnsi="Arial" w:cs="Arial"/>
                      <w:color w:val="000000"/>
                    </w:rPr>
                    <w:t>Hravý den</w:t>
                  </w:r>
                </w:p>
                <w:p w14:paraId="4B240ED3" w14:textId="77777777" w:rsidR="00AA317F" w:rsidRPr="00093A77" w:rsidRDefault="00AA317F" w:rsidP="00AE7BE8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Nahrávání DVD pro rodiče – žlutá třída</w:t>
                  </w:r>
                </w:p>
                <w:p w14:paraId="415988F2" w14:textId="77777777" w:rsidR="00AA317F" w:rsidRPr="00093A77" w:rsidRDefault="00AA317F" w:rsidP="00AE7BE8">
                  <w:pPr>
                    <w:rPr>
                      <w:rFonts w:ascii="Arial" w:hAnsi="Arial" w:cs="Arial"/>
                      <w:color w:val="000000"/>
                    </w:rPr>
                  </w:pPr>
                  <w:r w:rsidRPr="00093A77">
                    <w:rPr>
                      <w:rFonts w:ascii="Arial" w:hAnsi="Arial" w:cs="Arial"/>
                      <w:color w:val="000000"/>
                    </w:rPr>
                    <w:t>Naučný program o zvěři</w:t>
                  </w:r>
                </w:p>
                <w:p w14:paraId="22E79304" w14:textId="77777777" w:rsidR="00AA317F" w:rsidRPr="00093A77" w:rsidRDefault="00AA317F" w:rsidP="00AE7BE8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Návštěva krmelce</w:t>
                  </w:r>
                  <w:r w:rsidRPr="00093A77">
                    <w:rPr>
                      <w:rFonts w:ascii="Arial" w:hAnsi="Arial" w:cs="Arial"/>
                      <w:color w:val="000000"/>
                    </w:rPr>
                    <w:t xml:space="preserve"> – přikrmování zvěře</w:t>
                  </w:r>
                </w:p>
                <w:p w14:paraId="28FFD7E5" w14:textId="77777777" w:rsidR="00AA317F" w:rsidRPr="00093A77" w:rsidRDefault="00AA317F" w:rsidP="00AE7BE8">
                  <w:pPr>
                    <w:rPr>
                      <w:rFonts w:ascii="Arial" w:hAnsi="Arial" w:cs="Arial"/>
                      <w:color w:val="000000"/>
                    </w:rPr>
                  </w:pPr>
                  <w:r w:rsidRPr="00093A77">
                    <w:rPr>
                      <w:rFonts w:ascii="Arial" w:hAnsi="Arial" w:cs="Arial"/>
                      <w:color w:val="000000"/>
                    </w:rPr>
                    <w:t>Vyrábíme ptačí dobroty</w:t>
                  </w:r>
                </w:p>
                <w:p w14:paraId="7A0A450E" w14:textId="77777777" w:rsidR="00AA317F" w:rsidRDefault="00AA317F" w:rsidP="00AE7BE8">
                  <w:pPr>
                    <w:rPr>
                      <w:rFonts w:ascii="Arial" w:hAnsi="Arial" w:cs="Arial"/>
                      <w:color w:val="000000"/>
                    </w:rPr>
                  </w:pPr>
                  <w:r w:rsidRPr="00093A77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Bílý den s pohádkou </w:t>
                  </w:r>
                  <w:r>
                    <w:rPr>
                      <w:rFonts w:ascii="Arial" w:hAnsi="Arial" w:cs="Arial"/>
                      <w:color w:val="000000"/>
                    </w:rPr>
                    <w:t>„O Budulínkovi</w:t>
                  </w:r>
                  <w:r w:rsidRPr="00093A77">
                    <w:rPr>
                      <w:rFonts w:ascii="Arial" w:hAnsi="Arial" w:cs="Arial"/>
                      <w:color w:val="000000"/>
                    </w:rPr>
                    <w:t>“</w:t>
                  </w:r>
                </w:p>
                <w:p w14:paraId="77081442" w14:textId="77777777" w:rsidR="00AA317F" w:rsidRDefault="00AA317F" w:rsidP="00AE7BE8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Návštěva MŠ Městečko - velcí</w:t>
                  </w:r>
                </w:p>
                <w:p w14:paraId="0BFE10A8" w14:textId="77777777" w:rsidR="00AA317F" w:rsidRPr="00093A77" w:rsidRDefault="00AA317F" w:rsidP="00AE7BE8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Masopust</w:t>
                  </w:r>
                </w:p>
                <w:p w14:paraId="2CD1A711" w14:textId="77777777" w:rsidR="00AA317F" w:rsidRPr="000C4F9A" w:rsidRDefault="00AA317F" w:rsidP="00AE7BE8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A317F" w:rsidRPr="000C4F9A" w14:paraId="1B33A1F1" w14:textId="77777777" w:rsidTr="00AA317F">
              <w:tc>
                <w:tcPr>
                  <w:tcW w:w="2128" w:type="dxa"/>
                  <w:shd w:val="clear" w:color="auto" w:fill="FFC000"/>
                  <w:vAlign w:val="center"/>
                </w:tcPr>
                <w:p w14:paraId="4A1DFEB8" w14:textId="77777777" w:rsidR="00AA317F" w:rsidRPr="000C4F9A" w:rsidRDefault="00AA317F" w:rsidP="00AE7BE8">
                  <w:pPr>
                    <w:snapToGrid w:val="0"/>
                    <w:rPr>
                      <w:rFonts w:ascii="Arial" w:hAnsi="Arial" w:cs="Arial"/>
                      <w:color w:val="000000"/>
                    </w:rPr>
                  </w:pPr>
                  <w:r w:rsidRPr="000C4F9A">
                    <w:rPr>
                      <w:rFonts w:ascii="Arial" w:hAnsi="Arial" w:cs="Arial"/>
                      <w:color w:val="000000"/>
                    </w:rPr>
                    <w:lastRenderedPageBreak/>
                    <w:t>únor</w:t>
                  </w:r>
                </w:p>
              </w:tc>
              <w:tc>
                <w:tcPr>
                  <w:tcW w:w="6663" w:type="dxa"/>
                  <w:shd w:val="clear" w:color="auto" w:fill="auto"/>
                  <w:vAlign w:val="center"/>
                </w:tcPr>
                <w:p w14:paraId="7BC1C497" w14:textId="77777777" w:rsidR="00AA317F" w:rsidRPr="00093A77" w:rsidRDefault="00AA317F" w:rsidP="00AE7BE8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Hudební program s p. uč. Anetkou</w:t>
                  </w:r>
                </w:p>
                <w:p w14:paraId="539FCD57" w14:textId="77777777" w:rsidR="00AA317F" w:rsidRDefault="00AA317F" w:rsidP="00AE7BE8">
                  <w:pPr>
                    <w:rPr>
                      <w:rFonts w:ascii="Arial" w:hAnsi="Arial" w:cs="Arial"/>
                      <w:color w:val="000000"/>
                    </w:rPr>
                  </w:pPr>
                  <w:r w:rsidRPr="00093A77">
                    <w:rPr>
                      <w:rFonts w:ascii="Arial" w:hAnsi="Arial" w:cs="Arial"/>
                      <w:color w:val="000000"/>
                    </w:rPr>
                    <w:t>Karneval v M</w:t>
                  </w:r>
                  <w:r>
                    <w:rPr>
                      <w:rFonts w:ascii="Arial" w:hAnsi="Arial" w:cs="Arial"/>
                      <w:color w:val="000000"/>
                    </w:rPr>
                    <w:t>Š s pohádkou „O zachráněné princezně</w:t>
                  </w:r>
                  <w:r w:rsidRPr="00093A77">
                    <w:rPr>
                      <w:rFonts w:ascii="Arial" w:hAnsi="Arial" w:cs="Arial"/>
                      <w:color w:val="000000"/>
                    </w:rPr>
                    <w:t>“ – hrají p. uč.</w:t>
                  </w:r>
                </w:p>
                <w:p w14:paraId="34955F71" w14:textId="77777777" w:rsidR="00AA317F" w:rsidRDefault="00AA317F" w:rsidP="00AE7BE8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Cvičení v tělocvičně ZŠ</w:t>
                  </w:r>
                </w:p>
                <w:p w14:paraId="617B4DE9" w14:textId="77777777" w:rsidR="00AA317F" w:rsidRPr="003D2E0B" w:rsidRDefault="00AA317F" w:rsidP="00AE7BE8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Beseda se záchranářem pro rodiče</w:t>
                  </w:r>
                </w:p>
                <w:p w14:paraId="5268D802" w14:textId="77777777" w:rsidR="00AA317F" w:rsidRPr="00093A77" w:rsidRDefault="00AA317F" w:rsidP="00AE7BE8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A317F" w:rsidRPr="000C4F9A" w14:paraId="73631B12" w14:textId="77777777" w:rsidTr="00AA317F">
              <w:tc>
                <w:tcPr>
                  <w:tcW w:w="2128" w:type="dxa"/>
                  <w:shd w:val="clear" w:color="auto" w:fill="FFC000"/>
                  <w:vAlign w:val="center"/>
                </w:tcPr>
                <w:p w14:paraId="26D84C88" w14:textId="77777777" w:rsidR="00AA317F" w:rsidRPr="000C4F9A" w:rsidRDefault="00AA317F" w:rsidP="00AE7BE8">
                  <w:pPr>
                    <w:snapToGrid w:val="0"/>
                    <w:spacing w:after="283"/>
                    <w:rPr>
                      <w:rFonts w:ascii="Arial" w:hAnsi="Arial" w:cs="Arial"/>
                      <w:color w:val="000000"/>
                    </w:rPr>
                  </w:pPr>
                  <w:r w:rsidRPr="000C4F9A">
                    <w:rPr>
                      <w:rFonts w:ascii="Arial" w:hAnsi="Arial" w:cs="Arial"/>
                      <w:color w:val="000000"/>
                    </w:rPr>
                    <w:t>březen</w:t>
                  </w:r>
                </w:p>
              </w:tc>
              <w:tc>
                <w:tcPr>
                  <w:tcW w:w="6663" w:type="dxa"/>
                  <w:shd w:val="clear" w:color="auto" w:fill="auto"/>
                  <w:vAlign w:val="center"/>
                </w:tcPr>
                <w:p w14:paraId="52FCB6CD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Návštěva hasičárny v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Pr="00093A77">
                    <w:rPr>
                      <w:rFonts w:ascii="Arial" w:hAnsi="Arial" w:cs="Arial"/>
                    </w:rPr>
                    <w:t>Roztokách</w:t>
                  </w:r>
                </w:p>
                <w:p w14:paraId="43FDB58F" w14:textId="77777777" w:rsidR="00AA317F" w:rsidRPr="00093A77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Návštěva ZŠ Roztoky</w:t>
                  </w:r>
                </w:p>
                <w:p w14:paraId="772AF5AE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Návštěva knihovny</w:t>
                  </w:r>
                </w:p>
                <w:p w14:paraId="46200008" w14:textId="77777777" w:rsidR="00AA317F" w:rsidRPr="00093A77" w:rsidRDefault="00AA317F" w:rsidP="00AE7BE8">
                  <w:pPr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Velikonoční tvořivé odpoledne s rodiči v ZŠ</w:t>
                  </w:r>
                </w:p>
                <w:p w14:paraId="54AE1B6E" w14:textId="77777777" w:rsidR="00AA317F" w:rsidRPr="00093A77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Cesta za velikonočním zajíčkem</w:t>
                  </w:r>
                </w:p>
                <w:p w14:paraId="7D4FA468" w14:textId="02344B49" w:rsidR="00AA317F" w:rsidRPr="000C4F9A" w:rsidRDefault="00AA317F" w:rsidP="00AE7BE8">
                  <w:pPr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Vynášení smrtky – Roztoky</w:t>
                  </w:r>
                </w:p>
              </w:tc>
            </w:tr>
            <w:tr w:rsidR="00AA317F" w:rsidRPr="000C4F9A" w14:paraId="524EEA72" w14:textId="77777777" w:rsidTr="00AA317F">
              <w:tc>
                <w:tcPr>
                  <w:tcW w:w="2128" w:type="dxa"/>
                  <w:shd w:val="clear" w:color="auto" w:fill="FFC000"/>
                  <w:vAlign w:val="center"/>
                </w:tcPr>
                <w:p w14:paraId="3C1273F5" w14:textId="77777777" w:rsidR="00AA317F" w:rsidRPr="000C4F9A" w:rsidRDefault="00AA317F" w:rsidP="00AE7BE8">
                  <w:pPr>
                    <w:snapToGrid w:val="0"/>
                    <w:spacing w:after="283"/>
                    <w:rPr>
                      <w:rFonts w:ascii="Arial" w:hAnsi="Arial" w:cs="Arial"/>
                      <w:color w:val="000000"/>
                    </w:rPr>
                  </w:pPr>
                  <w:r w:rsidRPr="000C4F9A">
                    <w:rPr>
                      <w:rFonts w:ascii="Arial" w:hAnsi="Arial" w:cs="Arial"/>
                      <w:color w:val="000000"/>
                    </w:rPr>
                    <w:t>duben</w:t>
                  </w:r>
                </w:p>
              </w:tc>
              <w:tc>
                <w:tcPr>
                  <w:tcW w:w="6663" w:type="dxa"/>
                  <w:shd w:val="clear" w:color="auto" w:fill="auto"/>
                  <w:vAlign w:val="center"/>
                </w:tcPr>
                <w:p w14:paraId="2AF73F91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Jarní turistika</w:t>
                  </w:r>
                  <w:r>
                    <w:rPr>
                      <w:rFonts w:ascii="Arial" w:hAnsi="Arial" w:cs="Arial"/>
                    </w:rPr>
                    <w:t xml:space="preserve"> - Velká Buková - malí</w:t>
                  </w:r>
                </w:p>
                <w:p w14:paraId="6A4E750A" w14:textId="77777777" w:rsidR="00AA317F" w:rsidRPr="00093A77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Návštěva PČR v MŠ</w:t>
                  </w:r>
                </w:p>
                <w:p w14:paraId="5EECF8E4" w14:textId="77777777" w:rsidR="00AA317F" w:rsidRPr="00093A77" w:rsidRDefault="00AA317F" w:rsidP="00AE7BE8">
                  <w:pPr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Ptáci a dravci v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Pr="00093A77">
                    <w:rPr>
                      <w:rFonts w:ascii="Arial" w:hAnsi="Arial" w:cs="Arial"/>
                    </w:rPr>
                    <w:t>MŠ</w:t>
                  </w:r>
                </w:p>
                <w:p w14:paraId="4415311F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Den čarodějnic a kouzelníků</w:t>
                  </w:r>
                  <w:r>
                    <w:rPr>
                      <w:rFonts w:ascii="Arial" w:hAnsi="Arial" w:cs="Arial"/>
                    </w:rPr>
                    <w:t xml:space="preserve"> - malí</w:t>
                  </w:r>
                </w:p>
                <w:p w14:paraId="7C0A5A7C" w14:textId="77777777" w:rsidR="00AA317F" w:rsidRPr="00093A77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Plavání</w:t>
                  </w:r>
                </w:p>
                <w:p w14:paraId="343E3A4A" w14:textId="77777777" w:rsidR="00AA317F" w:rsidRPr="000C4F9A" w:rsidRDefault="00AA317F" w:rsidP="00AE7BE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A317F" w:rsidRPr="000C4F9A" w14:paraId="4478C72F" w14:textId="77777777" w:rsidTr="00AA317F">
              <w:tc>
                <w:tcPr>
                  <w:tcW w:w="2128" w:type="dxa"/>
                  <w:shd w:val="clear" w:color="auto" w:fill="FFC000"/>
                  <w:vAlign w:val="center"/>
                </w:tcPr>
                <w:p w14:paraId="3884EEC8" w14:textId="77777777" w:rsidR="00AA317F" w:rsidRPr="000C4F9A" w:rsidRDefault="00AA317F" w:rsidP="00AE7BE8">
                  <w:pPr>
                    <w:snapToGrid w:val="0"/>
                    <w:spacing w:after="283"/>
                    <w:rPr>
                      <w:rFonts w:ascii="Arial" w:hAnsi="Arial" w:cs="Arial"/>
                      <w:color w:val="000000"/>
                    </w:rPr>
                  </w:pPr>
                  <w:r w:rsidRPr="000C4F9A">
                    <w:rPr>
                      <w:rFonts w:ascii="Arial" w:hAnsi="Arial" w:cs="Arial"/>
                      <w:color w:val="000000"/>
                    </w:rPr>
                    <w:t>květen</w:t>
                  </w:r>
                </w:p>
              </w:tc>
              <w:tc>
                <w:tcPr>
                  <w:tcW w:w="6663" w:type="dxa"/>
                  <w:shd w:val="clear" w:color="auto" w:fill="auto"/>
                  <w:vAlign w:val="center"/>
                </w:tcPr>
                <w:p w14:paraId="5EC9408D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 w:rsidRPr="00093A77">
                    <w:rPr>
                      <w:rFonts w:ascii="Arial" w:hAnsi="Arial" w:cs="Arial"/>
                    </w:rPr>
                    <w:t>Den čarodějnic a kouzelníků</w:t>
                  </w:r>
                  <w:r>
                    <w:rPr>
                      <w:rFonts w:ascii="Arial" w:hAnsi="Arial" w:cs="Arial"/>
                    </w:rPr>
                    <w:t xml:space="preserve"> - velcí</w:t>
                  </w:r>
                </w:p>
                <w:p w14:paraId="69BE4F84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Výlet  - Pustověty - malí</w:t>
                  </w:r>
                </w:p>
                <w:p w14:paraId="44FD632E" w14:textId="77777777" w:rsidR="00AA317F" w:rsidRPr="00AD26F7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Sázení jabloňky</w:t>
                  </w:r>
                </w:p>
                <w:p w14:paraId="47D2A896" w14:textId="77777777" w:rsidR="00AA317F" w:rsidRPr="00AD26F7" w:rsidRDefault="00AA317F" w:rsidP="00AE7BE8">
                  <w:pPr>
                    <w:rPr>
                      <w:rFonts w:ascii="Arial" w:hAnsi="Arial" w:cs="Arial"/>
                    </w:rPr>
                  </w:pPr>
                  <w:r w:rsidRPr="00AD26F7">
                    <w:rPr>
                      <w:rFonts w:ascii="Arial" w:hAnsi="Arial" w:cs="Arial"/>
                    </w:rPr>
                    <w:t>Zápis do MŠ</w:t>
                  </w:r>
                </w:p>
                <w:p w14:paraId="779A6A44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 w:rsidRPr="00AD26F7">
                    <w:rPr>
                      <w:rFonts w:ascii="Arial" w:hAnsi="Arial" w:cs="Arial"/>
                    </w:rPr>
                    <w:t>Besídka pro maminky</w:t>
                  </w:r>
                  <w:r>
                    <w:rPr>
                      <w:rFonts w:ascii="Arial" w:hAnsi="Arial" w:cs="Arial"/>
                    </w:rPr>
                    <w:t xml:space="preserve"> a tatínky</w:t>
                  </w:r>
                </w:p>
                <w:p w14:paraId="79EBA27E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Nahrávání DVD pro rodiče</w:t>
                  </w:r>
                </w:p>
                <w:p w14:paraId="5FC5BC46" w14:textId="77777777" w:rsidR="00AA317F" w:rsidRPr="00AD26F7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Ukázka psího výcviku</w:t>
                  </w:r>
                  <w:r w:rsidRPr="00AD26F7">
                    <w:rPr>
                      <w:rFonts w:ascii="Arial" w:hAnsi="Arial" w:cs="Arial"/>
                    </w:rPr>
                    <w:tab/>
                  </w:r>
                </w:p>
                <w:p w14:paraId="3FD4B70D" w14:textId="77777777" w:rsidR="00AA317F" w:rsidRPr="00AD26F7" w:rsidRDefault="00AA317F" w:rsidP="00AE7BE8">
                  <w:pPr>
                    <w:rPr>
                      <w:rFonts w:ascii="Arial" w:hAnsi="Arial" w:cs="Arial"/>
                    </w:rPr>
                  </w:pPr>
                  <w:r w:rsidRPr="00AD26F7">
                    <w:rPr>
                      <w:rFonts w:ascii="Arial" w:hAnsi="Arial" w:cs="Arial"/>
                    </w:rPr>
                    <w:t>Fotografování</w:t>
                  </w:r>
                </w:p>
                <w:p w14:paraId="5E7F3D98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 w:rsidRPr="00AD26F7">
                    <w:rPr>
                      <w:rFonts w:ascii="Arial" w:hAnsi="Arial" w:cs="Arial"/>
                    </w:rPr>
                    <w:t>Tvořivá soutěž pr</w:t>
                  </w:r>
                  <w:r>
                    <w:rPr>
                      <w:rFonts w:ascii="Arial" w:hAnsi="Arial" w:cs="Arial"/>
                    </w:rPr>
                    <w:t>o rodiče a děti – zvířata ze ZOO</w:t>
                  </w:r>
                </w:p>
                <w:p w14:paraId="526AE22F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Plavání</w:t>
                  </w:r>
                </w:p>
                <w:p w14:paraId="6974097A" w14:textId="77777777" w:rsidR="00AA317F" w:rsidRPr="00AD26F7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Dětský den s hledáním „pokladu“</w:t>
                  </w:r>
                </w:p>
                <w:p w14:paraId="239C7672" w14:textId="77777777" w:rsidR="00AA317F" w:rsidRPr="000C4F9A" w:rsidRDefault="00AA317F" w:rsidP="00AE7BE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A317F" w:rsidRPr="000C4F9A" w14:paraId="74F2AF7E" w14:textId="77777777" w:rsidTr="00AA317F">
              <w:tc>
                <w:tcPr>
                  <w:tcW w:w="2128" w:type="dxa"/>
                  <w:shd w:val="clear" w:color="auto" w:fill="FFC000"/>
                  <w:vAlign w:val="center"/>
                </w:tcPr>
                <w:p w14:paraId="687E32C2" w14:textId="77777777" w:rsidR="00AA317F" w:rsidRPr="000C4F9A" w:rsidRDefault="00AA317F" w:rsidP="00AE7BE8">
                  <w:pPr>
                    <w:snapToGrid w:val="0"/>
                    <w:spacing w:after="283"/>
                    <w:rPr>
                      <w:rFonts w:ascii="Arial" w:hAnsi="Arial" w:cs="Arial"/>
                      <w:color w:val="000000"/>
                    </w:rPr>
                  </w:pPr>
                  <w:r w:rsidRPr="000C4F9A">
                    <w:rPr>
                      <w:rFonts w:ascii="Arial" w:hAnsi="Arial" w:cs="Arial"/>
                      <w:color w:val="000000"/>
                    </w:rPr>
                    <w:t>červen</w:t>
                  </w:r>
                </w:p>
              </w:tc>
              <w:tc>
                <w:tcPr>
                  <w:tcW w:w="6663" w:type="dxa"/>
                  <w:shd w:val="clear" w:color="auto" w:fill="auto"/>
                  <w:vAlign w:val="center"/>
                </w:tcPr>
                <w:p w14:paraId="4C6E30C4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Vyhodnocení tvořivé soutěže – zvířata ze ZOO</w:t>
                  </w:r>
                </w:p>
                <w:p w14:paraId="3A51A572" w14:textId="77777777" w:rsidR="00AA317F" w:rsidRPr="00AD26F7" w:rsidRDefault="00AA317F" w:rsidP="00AE7BE8">
                  <w:pPr>
                    <w:rPr>
                      <w:rFonts w:ascii="Arial" w:hAnsi="Arial" w:cs="Arial"/>
                    </w:rPr>
                  </w:pPr>
                  <w:r w:rsidRPr="00AD26F7">
                    <w:rPr>
                      <w:rFonts w:ascii="Arial" w:hAnsi="Arial" w:cs="Arial"/>
                    </w:rPr>
                    <w:t>Slavíček – regionální pěvecká soutěž</w:t>
                  </w:r>
                </w:p>
                <w:p w14:paraId="6944E2E0" w14:textId="77777777" w:rsidR="00AA317F" w:rsidRPr="00AD26F7" w:rsidRDefault="00AA317F" w:rsidP="00AE7BE8">
                  <w:pPr>
                    <w:rPr>
                      <w:rFonts w:ascii="Arial" w:hAnsi="Arial" w:cs="Arial"/>
                    </w:rPr>
                  </w:pPr>
                  <w:r w:rsidRPr="00AD26F7">
                    <w:rPr>
                      <w:rFonts w:ascii="Arial" w:hAnsi="Arial" w:cs="Arial"/>
                    </w:rPr>
                    <w:t>Výlet – Karlova Ves</w:t>
                  </w:r>
                  <w:r w:rsidRPr="00AD26F7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>- malí</w:t>
                  </w:r>
                </w:p>
                <w:p w14:paraId="12C08AC3" w14:textId="77777777" w:rsidR="00AA317F" w:rsidRPr="00AD26F7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Gymnastické odpoledne</w:t>
                  </w:r>
                </w:p>
                <w:p w14:paraId="7F981714" w14:textId="77777777" w:rsidR="00AA317F" w:rsidRPr="00AD26F7" w:rsidRDefault="00AA317F" w:rsidP="00AE7BE8">
                  <w:pPr>
                    <w:rPr>
                      <w:rFonts w:ascii="Arial" w:hAnsi="Arial" w:cs="Arial"/>
                    </w:rPr>
                  </w:pPr>
                  <w:r w:rsidRPr="00AD26F7">
                    <w:rPr>
                      <w:rFonts w:ascii="Arial" w:hAnsi="Arial" w:cs="Arial"/>
                    </w:rPr>
                    <w:t>Olympiáda MŠ - Rakovník</w:t>
                  </w:r>
                  <w:r w:rsidRPr="00AD26F7">
                    <w:rPr>
                      <w:rFonts w:ascii="Arial" w:hAnsi="Arial" w:cs="Arial"/>
                    </w:rPr>
                    <w:tab/>
                  </w:r>
                  <w:r w:rsidRPr="00AD26F7">
                    <w:rPr>
                      <w:rFonts w:ascii="Arial" w:hAnsi="Arial" w:cs="Arial"/>
                    </w:rPr>
                    <w:tab/>
                  </w:r>
                </w:p>
                <w:p w14:paraId="08BA5BF8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Turistický výlet – Nižbor - malí</w:t>
                  </w:r>
                </w:p>
                <w:p w14:paraId="7066FCC0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Výlet – ZOO Praha a plavba parníkem</w:t>
                  </w:r>
                  <w:r w:rsidRPr="00AD26F7">
                    <w:rPr>
                      <w:rFonts w:ascii="Arial" w:hAnsi="Arial" w:cs="Arial"/>
                    </w:rPr>
                    <w:tab/>
                  </w:r>
                  <w:r w:rsidRPr="00AD26F7">
                    <w:rPr>
                      <w:rFonts w:ascii="Arial" w:hAnsi="Arial" w:cs="Arial"/>
                    </w:rPr>
                    <w:tab/>
                  </w:r>
                </w:p>
                <w:p w14:paraId="39FB52C7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 w:rsidRPr="008E7610">
                    <w:rPr>
                      <w:rFonts w:ascii="Arial" w:hAnsi="Arial" w:cs="Arial"/>
                    </w:rPr>
                    <w:t>Slavnostní rozloučení s předškoláky a rodiči (pasování na školáky)</w:t>
                  </w:r>
                </w:p>
                <w:p w14:paraId="79A36E09" w14:textId="77777777" w:rsidR="00AA317F" w:rsidRPr="008E7610" w:rsidRDefault="00AA317F" w:rsidP="00AE7BE8">
                  <w:pPr>
                    <w:rPr>
                      <w:rFonts w:ascii="Arial" w:hAnsi="Arial" w:cs="Arial"/>
                    </w:rPr>
                  </w:pPr>
                  <w:r w:rsidRPr="008E7610">
                    <w:rPr>
                      <w:rFonts w:ascii="Arial" w:hAnsi="Arial" w:cs="Arial"/>
                    </w:rPr>
                    <w:t>Informativní schůzka pro rodiče nově přijatých dětí do MŠ</w:t>
                  </w:r>
                </w:p>
                <w:p w14:paraId="0DC155FE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 w:rsidRPr="00AD26F7">
                    <w:rPr>
                      <w:rFonts w:ascii="Arial" w:hAnsi="Arial" w:cs="Arial"/>
                    </w:rPr>
                    <w:t>Rozlučkové dopoledne</w:t>
                  </w:r>
                </w:p>
                <w:p w14:paraId="4D0CBB87" w14:textId="77777777" w:rsidR="00AA317F" w:rsidRPr="00AD26F7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Přespání předškoláků s noční bojovkou</w:t>
                  </w:r>
                </w:p>
                <w:p w14:paraId="7C83041A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 w:rsidRPr="00AD26F7">
                    <w:rPr>
                      <w:rFonts w:ascii="Arial" w:hAnsi="Arial" w:cs="Arial"/>
                    </w:rPr>
                    <w:t>Výlet – Křivoklát (lesní hřiště)</w:t>
                  </w:r>
                </w:p>
                <w:p w14:paraId="49416663" w14:textId="77777777" w:rsidR="00AA317F" w:rsidRDefault="00AA317F" w:rsidP="00AE7B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Plavání</w:t>
                  </w:r>
                </w:p>
                <w:p w14:paraId="6D01B110" w14:textId="77777777" w:rsidR="00AA317F" w:rsidRPr="00AD26F7" w:rsidRDefault="00AA317F" w:rsidP="00AE7BE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FF8D26B" w14:textId="37490E08" w:rsidR="00AA317F" w:rsidRPr="000C4F9A" w:rsidRDefault="00AA317F" w:rsidP="00AE7BE8">
            <w:pPr>
              <w:tabs>
                <w:tab w:val="left" w:pos="1125"/>
              </w:tabs>
              <w:snapToGrid w:val="0"/>
              <w:spacing w:after="283"/>
              <w:rPr>
                <w:rFonts w:ascii="Arial" w:hAnsi="Arial" w:cs="Arial"/>
                <w:b/>
                <w:color w:val="000000"/>
              </w:rPr>
            </w:pPr>
            <w:r w:rsidRPr="000C4F9A">
              <w:rPr>
                <w:rFonts w:ascii="Arial" w:hAnsi="Arial" w:cs="Arial"/>
                <w:color w:val="000000"/>
              </w:rPr>
              <w:lastRenderedPageBreak/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Pr="000C4F9A">
              <w:rPr>
                <w:rFonts w:ascii="Arial" w:hAnsi="Arial" w:cs="Arial"/>
                <w:b/>
                <w:color w:val="000000"/>
              </w:rPr>
              <w:t xml:space="preserve">Další akce MŠ </w:t>
            </w:r>
          </w:p>
          <w:p w14:paraId="57ACFDF4" w14:textId="77777777" w:rsidR="00AA317F" w:rsidRDefault="00AA317F" w:rsidP="00AE7BE8">
            <w:pPr>
              <w:ind w:firstLine="708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</w:rPr>
              <w:t xml:space="preserve">Zúčastnili jsme se s dětmi několika různých výtvarných soutěží vyhlášených Rabasovou galerií, </w:t>
            </w:r>
            <w:r>
              <w:rPr>
                <w:rFonts w:ascii="Arial" w:hAnsi="Arial" w:cs="Arial"/>
              </w:rPr>
              <w:t>Ministerstvem vnitra, OMS Rakovník</w:t>
            </w:r>
            <w:r w:rsidRPr="000C4F9A">
              <w:rPr>
                <w:rFonts w:ascii="Arial" w:hAnsi="Arial" w:cs="Arial"/>
              </w:rPr>
              <w:t xml:space="preserve"> a SH ČMS.</w:t>
            </w:r>
            <w:r>
              <w:rPr>
                <w:rFonts w:ascii="Arial" w:hAnsi="Arial" w:cs="Arial"/>
              </w:rPr>
              <w:t xml:space="preserve"> Pět obrázků</w:t>
            </w:r>
            <w:r w:rsidRPr="000C4F9A">
              <w:rPr>
                <w:rFonts w:ascii="Arial" w:hAnsi="Arial" w:cs="Arial"/>
              </w:rPr>
              <w:t xml:space="preserve"> dětí z n</w:t>
            </w:r>
            <w:r>
              <w:rPr>
                <w:rFonts w:ascii="Arial" w:hAnsi="Arial" w:cs="Arial"/>
              </w:rPr>
              <w:t>aší MŠ získalo ocenění. Jeden byl oceněn i v krajském kole soutěže.</w:t>
            </w:r>
          </w:p>
          <w:p w14:paraId="2297647E" w14:textId="77777777" w:rsidR="00AA317F" w:rsidRDefault="00AA317F" w:rsidP="00AE7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Zúčastnili jsme se regionální pěvecké soutěže Slavíček, která proběhla v naší MŠ. V každé kategorii jsme měli zástupce mezi nejlepšími zpěváčky.</w:t>
            </w:r>
          </w:p>
          <w:p w14:paraId="24F6EA00" w14:textId="77777777" w:rsidR="00AA317F" w:rsidRPr="000C4F9A" w:rsidRDefault="00AA317F" w:rsidP="00AE7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Zúčastnili jsme se atletické olympiády v Rakovníku. Děti vybojovaly 6 medailí.</w:t>
            </w:r>
          </w:p>
          <w:p w14:paraId="2F7BCCA1" w14:textId="77777777" w:rsidR="00AA317F" w:rsidRDefault="00AA317F" w:rsidP="00AE7BE8">
            <w:pPr>
              <w:ind w:firstLine="708"/>
              <w:rPr>
                <w:rFonts w:ascii="Arial" w:hAnsi="Arial" w:cs="Arial"/>
              </w:rPr>
            </w:pPr>
            <w:r w:rsidRPr="000C4F9A">
              <w:rPr>
                <w:rFonts w:ascii="Arial" w:hAnsi="Arial" w:cs="Arial"/>
                <w:color w:val="000000"/>
              </w:rPr>
              <w:t xml:space="preserve">Naše mateřská škola se zapojila do projektu Fondu </w:t>
            </w:r>
            <w:proofErr w:type="spellStart"/>
            <w:r w:rsidRPr="000C4F9A">
              <w:rPr>
                <w:rFonts w:ascii="Arial" w:hAnsi="Arial" w:cs="Arial"/>
                <w:color w:val="000000"/>
              </w:rPr>
              <w:t>Sidus</w:t>
            </w:r>
            <w:proofErr w:type="spellEnd"/>
            <w:r w:rsidRPr="000C4F9A">
              <w:rPr>
                <w:rFonts w:ascii="Arial" w:hAnsi="Arial" w:cs="Arial"/>
                <w:color w:val="000000"/>
              </w:rPr>
              <w:t xml:space="preserve">. Do tohoto dobročinného projektu, jehož cílem bylo získání finančních prostředků na pomoc při léčbě vážně nemocných dětí v ČR, se zapojili rodiče a </w:t>
            </w:r>
            <w:r>
              <w:rPr>
                <w:rFonts w:ascii="Arial" w:hAnsi="Arial" w:cs="Arial"/>
                <w:color w:val="000000"/>
              </w:rPr>
              <w:t>zaměstnanci školy.</w:t>
            </w:r>
            <w:r w:rsidRPr="000C4F9A">
              <w:rPr>
                <w:rFonts w:ascii="Arial" w:hAnsi="Arial" w:cs="Arial"/>
                <w:color w:val="000000"/>
              </w:rPr>
              <w:t xml:space="preserve"> Byla vybrána a odeslána částka</w:t>
            </w:r>
            <w:r>
              <w:rPr>
                <w:rFonts w:ascii="Arial" w:hAnsi="Arial" w:cs="Arial"/>
                <w:color w:val="000000"/>
              </w:rPr>
              <w:t xml:space="preserve">  4.129</w:t>
            </w:r>
            <w:r>
              <w:rPr>
                <w:rFonts w:ascii="Arial" w:hAnsi="Arial" w:cs="Arial"/>
              </w:rPr>
              <w:t>,-Kč</w:t>
            </w:r>
          </w:p>
          <w:p w14:paraId="69C33846" w14:textId="5420F8E2" w:rsidR="005E6359" w:rsidRDefault="005E6359" w:rsidP="00AE7BE8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0152C920" w14:textId="77777777" w:rsidR="005E6359" w:rsidRDefault="005E6359" w:rsidP="00AE7BE8">
            <w:pPr>
              <w:rPr>
                <w:rFonts w:ascii="Arial" w:hAnsi="Arial" w:cs="Arial"/>
                <w:color w:val="000000"/>
              </w:rPr>
            </w:pPr>
          </w:p>
          <w:p w14:paraId="57095586" w14:textId="77777777" w:rsidR="00AA317F" w:rsidRDefault="00AA317F" w:rsidP="00AE7BE8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0C4F9A">
              <w:rPr>
                <w:rFonts w:ascii="Arial" w:hAnsi="Arial" w:cs="Arial"/>
                <w:b/>
                <w:color w:val="000000"/>
              </w:rPr>
              <w:t>Spolupráce s</w:t>
            </w:r>
            <w:r>
              <w:rPr>
                <w:rFonts w:ascii="Arial" w:hAnsi="Arial" w:cs="Arial"/>
                <w:b/>
                <w:color w:val="000000"/>
              </w:rPr>
              <w:t> </w:t>
            </w:r>
            <w:r w:rsidRPr="000C4F9A">
              <w:rPr>
                <w:rFonts w:ascii="Arial" w:hAnsi="Arial" w:cs="Arial"/>
                <w:b/>
                <w:color w:val="000000"/>
              </w:rPr>
              <w:t>rodiči</w:t>
            </w:r>
            <w:r>
              <w:rPr>
                <w:rFonts w:ascii="Arial" w:hAnsi="Arial" w:cs="Arial"/>
                <w:b/>
                <w:color w:val="000000"/>
              </w:rPr>
              <w:t xml:space="preserve">, OÚ, ZŠ </w:t>
            </w:r>
          </w:p>
          <w:p w14:paraId="1C22D49E" w14:textId="77777777" w:rsidR="00AA317F" w:rsidRPr="000C4F9A" w:rsidRDefault="00AA317F" w:rsidP="00AE7BE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  <w:p w14:paraId="7F436A31" w14:textId="77777777" w:rsidR="00AA317F" w:rsidRPr="000C4F9A" w:rsidRDefault="00AA317F" w:rsidP="00AE7BE8">
            <w:pPr>
              <w:ind w:firstLine="708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Ve spolupráci s OÚ a rodiči jsme zajistili program pro seniory, připojili jsme se ke školákům při zpívání u rozsvícení vánočního stromečku.</w:t>
            </w:r>
          </w:p>
          <w:p w14:paraId="584DCDDD" w14:textId="77777777" w:rsidR="00AA317F" w:rsidRPr="000C4F9A" w:rsidRDefault="00AA317F" w:rsidP="00AE7BE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  <w:p w14:paraId="3BDF7F10" w14:textId="157C20EE" w:rsidR="00AA317F" w:rsidRPr="000C4F9A" w:rsidRDefault="00AA317F" w:rsidP="00AE7BE8">
            <w:pPr>
              <w:snapToGrid w:val="0"/>
              <w:ind w:firstLine="708"/>
              <w:rPr>
                <w:rFonts w:ascii="Arial" w:hAnsi="Arial" w:cs="Arial"/>
                <w:color w:val="000000"/>
              </w:rPr>
            </w:pPr>
            <w:r w:rsidRPr="000C4F9A">
              <w:rPr>
                <w:rFonts w:ascii="Arial" w:hAnsi="Arial" w:cs="Arial"/>
                <w:color w:val="000000"/>
              </w:rPr>
              <w:t>Rodiče jsou seznamováni se záměry pedagogů,</w:t>
            </w:r>
            <w:r w:rsidR="00AE7BE8">
              <w:rPr>
                <w:rFonts w:ascii="Arial" w:hAnsi="Arial" w:cs="Arial"/>
                <w:color w:val="000000"/>
              </w:rPr>
              <w:t xml:space="preserve"> </w:t>
            </w:r>
            <w:r w:rsidRPr="000C4F9A">
              <w:rPr>
                <w:rFonts w:ascii="Arial" w:hAnsi="Arial" w:cs="Arial"/>
                <w:color w:val="000000"/>
              </w:rPr>
              <w:t>náplní práce s dětmi a možností spolupodílet se na dění v mateřské škole. Několikrát do roka pořádáme odpolední akce pro rodiče a děti.</w:t>
            </w:r>
            <w:r>
              <w:rPr>
                <w:rFonts w:ascii="Arial" w:hAnsi="Arial" w:cs="Arial"/>
                <w:color w:val="000000"/>
              </w:rPr>
              <w:t xml:space="preserve"> Letos proběhla i vzdělávací akce pro rodiče – Beseda se záchranářem.</w:t>
            </w:r>
          </w:p>
          <w:p w14:paraId="081A523F" w14:textId="77777777" w:rsidR="00AA317F" w:rsidRPr="00DA3842" w:rsidRDefault="00AA317F" w:rsidP="00AE7BE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  <w:p w14:paraId="74D1EEA9" w14:textId="77777777" w:rsidR="00AA317F" w:rsidRDefault="00AA317F" w:rsidP="00AE7BE8">
            <w:pPr>
              <w:snapToGrid w:val="0"/>
              <w:ind w:firstLine="70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Společně se ZŠ pořádáme několikrát do roka tvořivá a sportovní odpoledne pro rodiče a děti. Předškoláci mají možnost před zápisem navštívit ZŠ, seznámit se s prostory školy a zapojit se do výuky v 1. třídě. ZŠ pořádá pro předškoláky i odpolední setkávání – </w:t>
            </w:r>
            <w:proofErr w:type="spellStart"/>
            <w:r>
              <w:rPr>
                <w:rFonts w:ascii="Arial" w:hAnsi="Arial" w:cs="Arial"/>
                <w:color w:val="000000"/>
              </w:rPr>
              <w:t>Školkáček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r w:rsidRPr="000C4F9A">
              <w:rPr>
                <w:rFonts w:ascii="Arial" w:hAnsi="Arial" w:cs="Arial"/>
                <w:color w:val="000000"/>
              </w:rPr>
              <w:t>Při tělovýchově často využíváme sportoviště u školy i tělocvičnu ZŠ.</w:t>
            </w:r>
          </w:p>
          <w:p w14:paraId="34BDB6F1" w14:textId="77777777" w:rsidR="00AA317F" w:rsidRDefault="00AA317F" w:rsidP="00AE7BE8">
            <w:pPr>
              <w:snapToGrid w:val="0"/>
              <w:ind w:firstLine="708"/>
              <w:rPr>
                <w:rFonts w:ascii="Arial" w:hAnsi="Arial" w:cs="Arial"/>
                <w:color w:val="000000"/>
              </w:rPr>
            </w:pPr>
          </w:p>
          <w:p w14:paraId="6D20049A" w14:textId="77777777" w:rsidR="00AA317F" w:rsidRPr="000C4F9A" w:rsidRDefault="00AA317F" w:rsidP="00AE7BE8">
            <w:pPr>
              <w:snapToGrid w:val="0"/>
              <w:ind w:firstLine="70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Spolupracujeme i s dalšími okolními subjekty – IZS (PČR, SDH Roztoky, ZZS), IVS LČR Křivoklát, okolní MŠ, p. Pavlíčková</w:t>
            </w:r>
          </w:p>
          <w:p w14:paraId="005D8BF9" w14:textId="77777777" w:rsidR="00AA317F" w:rsidRPr="000C4F9A" w:rsidRDefault="00AA317F" w:rsidP="00AE7BE8">
            <w:pPr>
              <w:tabs>
                <w:tab w:val="left" w:pos="6090"/>
              </w:tabs>
              <w:rPr>
                <w:rFonts w:ascii="Arial" w:hAnsi="Arial" w:cs="Arial"/>
              </w:rPr>
            </w:pPr>
          </w:p>
          <w:p w14:paraId="0D3284EB" w14:textId="77777777" w:rsidR="005E6359" w:rsidRDefault="005E6359" w:rsidP="00AE7BE8">
            <w:pPr>
              <w:tabs>
                <w:tab w:val="left" w:pos="1125"/>
              </w:tabs>
              <w:snapToGrid w:val="0"/>
              <w:spacing w:after="283"/>
              <w:rPr>
                <w:rFonts w:ascii="Tahoma" w:hAnsi="Tahoma" w:cs="Tahoma"/>
              </w:rPr>
            </w:pPr>
          </w:p>
          <w:p w14:paraId="3BEDA253" w14:textId="77777777" w:rsidR="005E6359" w:rsidRDefault="005E6359" w:rsidP="00AE7BE8">
            <w:pPr>
              <w:tabs>
                <w:tab w:val="left" w:pos="1125"/>
              </w:tabs>
              <w:snapToGrid w:val="0"/>
              <w:spacing w:after="283"/>
              <w:rPr>
                <w:rFonts w:ascii="Tahoma" w:hAnsi="Tahoma" w:cs="Tahoma"/>
              </w:rPr>
            </w:pPr>
          </w:p>
          <w:p w14:paraId="66FC0AC2" w14:textId="175A3C90" w:rsidR="00277F30" w:rsidRPr="00C1670D" w:rsidRDefault="00C16BE0" w:rsidP="00AE7BE8">
            <w:pPr>
              <w:tabs>
                <w:tab w:val="left" w:pos="1125"/>
              </w:tabs>
              <w:snapToGrid w:val="0"/>
              <w:spacing w:after="283"/>
              <w:rPr>
                <w:rFonts w:ascii="Tahoma" w:hAnsi="Tahoma" w:cs="Tahoma"/>
                <w:color w:val="002060"/>
                <w:sz w:val="28"/>
                <w:szCs w:val="28"/>
              </w:rPr>
            </w:pPr>
            <w:r>
              <w:rPr>
                <w:rFonts w:ascii="Tahoma" w:hAnsi="Tahoma" w:cs="Tahoma"/>
                <w:color w:val="002060"/>
                <w:sz w:val="28"/>
                <w:szCs w:val="28"/>
              </w:rPr>
              <w:lastRenderedPageBreak/>
              <w:t>J</w:t>
            </w:r>
            <w:r w:rsidR="00277F30" w:rsidRPr="00C1670D">
              <w:rPr>
                <w:rFonts w:ascii="Tahoma" w:hAnsi="Tahoma" w:cs="Tahoma"/>
                <w:color w:val="002060"/>
                <w:sz w:val="28"/>
                <w:szCs w:val="28"/>
              </w:rPr>
              <w:t>/ Údaje o výsledcích inspekční činnosti provedené ČŠI</w:t>
            </w:r>
          </w:p>
          <w:p w14:paraId="6E35A730" w14:textId="13F328D7" w:rsidR="000560E9" w:rsidRPr="00EB69A8" w:rsidRDefault="00B643CF" w:rsidP="00AE7BE8">
            <w:pPr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 </w:t>
            </w:r>
            <w:r w:rsidR="00EA75B9" w:rsidRPr="00EB69A8">
              <w:rPr>
                <w:rFonts w:ascii="Tahoma" w:hAnsi="Tahoma" w:cs="Tahoma"/>
              </w:rPr>
              <w:t>V tomto školním roce</w:t>
            </w:r>
            <w:r w:rsidR="00C16BE0">
              <w:rPr>
                <w:rFonts w:ascii="Tahoma" w:hAnsi="Tahoma" w:cs="Tahoma"/>
              </w:rPr>
              <w:t xml:space="preserve"> </w:t>
            </w:r>
            <w:r w:rsidR="00C16BE0" w:rsidRPr="00EB69A8">
              <w:rPr>
                <w:rFonts w:ascii="Tahoma" w:hAnsi="Tahoma" w:cs="Tahoma"/>
              </w:rPr>
              <w:t>ve škole</w:t>
            </w:r>
            <w:r w:rsidR="00EA75B9" w:rsidRPr="00EB69A8">
              <w:rPr>
                <w:rFonts w:ascii="Tahoma" w:hAnsi="Tahoma" w:cs="Tahoma"/>
              </w:rPr>
              <w:t xml:space="preserve"> </w:t>
            </w:r>
            <w:r w:rsidR="00530A04" w:rsidRPr="00EB69A8">
              <w:rPr>
                <w:rFonts w:ascii="Tahoma" w:hAnsi="Tahoma" w:cs="Tahoma"/>
              </w:rPr>
              <w:t>neproběhla žádná inspekční činnost.</w:t>
            </w:r>
          </w:p>
          <w:p w14:paraId="1B5BE02A" w14:textId="77777777" w:rsidR="000560E9" w:rsidRPr="00EB69A8" w:rsidRDefault="000560E9" w:rsidP="00AE7BE8">
            <w:pPr>
              <w:rPr>
                <w:rFonts w:ascii="Tahoma" w:hAnsi="Tahoma" w:cs="Tahoma"/>
              </w:rPr>
            </w:pPr>
          </w:p>
          <w:p w14:paraId="2EB36B53" w14:textId="18D932EB" w:rsidR="00277F30" w:rsidRPr="00C1670D" w:rsidRDefault="004D3318" w:rsidP="00AE7BE8">
            <w:pPr>
              <w:pStyle w:val="Nadpis2"/>
              <w:tabs>
                <w:tab w:val="left" w:pos="0"/>
              </w:tabs>
              <w:rPr>
                <w:rFonts w:ascii="Tahoma" w:hAnsi="Tahoma" w:cs="Tahoma"/>
                <w:color w:val="002060"/>
                <w:sz w:val="28"/>
                <w:szCs w:val="28"/>
              </w:rPr>
            </w:pPr>
            <w:r>
              <w:rPr>
                <w:rFonts w:ascii="Tahoma" w:hAnsi="Tahoma" w:cs="Tahoma"/>
                <w:color w:val="002060"/>
                <w:sz w:val="28"/>
                <w:szCs w:val="28"/>
              </w:rPr>
              <w:t>K</w:t>
            </w:r>
            <w:r w:rsidR="00277F30" w:rsidRPr="00C1670D">
              <w:rPr>
                <w:rFonts w:ascii="Tahoma" w:hAnsi="Tahoma" w:cs="Tahoma"/>
                <w:color w:val="002060"/>
                <w:sz w:val="28"/>
                <w:szCs w:val="28"/>
              </w:rPr>
              <w:t>/ Základní údaje o hospodaření školy</w:t>
            </w:r>
          </w:p>
          <w:p w14:paraId="34290E3E" w14:textId="77777777" w:rsidR="00277F30" w:rsidRPr="00EB69A8" w:rsidRDefault="00277F30" w:rsidP="00AE7BE8">
            <w:pPr>
              <w:rPr>
                <w:rFonts w:ascii="Tahoma" w:hAnsi="Tahoma" w:cs="Tahoma"/>
              </w:rPr>
            </w:pPr>
          </w:p>
          <w:p w14:paraId="2614381E" w14:textId="77777777" w:rsidR="00277F30" w:rsidRPr="00EB69A8" w:rsidRDefault="00277F30" w:rsidP="00AE7BE8">
            <w:pPr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>Viz příloha.</w:t>
            </w:r>
          </w:p>
          <w:p w14:paraId="70B99756" w14:textId="77777777" w:rsidR="00277F30" w:rsidRPr="00EB69A8" w:rsidRDefault="00277F30" w:rsidP="00AE7BE8">
            <w:pPr>
              <w:rPr>
                <w:rFonts w:ascii="Tahoma" w:hAnsi="Tahoma" w:cs="Tahoma"/>
              </w:rPr>
            </w:pPr>
          </w:p>
          <w:p w14:paraId="459D026D" w14:textId="6962BCA8" w:rsidR="00277F30" w:rsidRPr="00EB69A8" w:rsidRDefault="00277F30" w:rsidP="00AE7BE8">
            <w:pPr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   </w:t>
            </w:r>
          </w:p>
          <w:p w14:paraId="586CD6A3" w14:textId="77777777" w:rsidR="00277F30" w:rsidRPr="00EB69A8" w:rsidRDefault="00277F30" w:rsidP="00AE7BE8">
            <w:pPr>
              <w:rPr>
                <w:rFonts w:ascii="Tahoma" w:hAnsi="Tahoma" w:cs="Tahoma"/>
              </w:rPr>
            </w:pPr>
          </w:p>
          <w:p w14:paraId="7372E649" w14:textId="77777777" w:rsidR="003B776A" w:rsidRPr="00EB69A8" w:rsidRDefault="003B776A" w:rsidP="00AE7BE8">
            <w:pPr>
              <w:rPr>
                <w:rFonts w:ascii="Tahoma" w:hAnsi="Tahoma" w:cs="Tahoma"/>
              </w:rPr>
            </w:pPr>
          </w:p>
          <w:p w14:paraId="5FBC297F" w14:textId="08CE88B1" w:rsidR="00277F30" w:rsidRPr="00EB69A8" w:rsidRDefault="00277F30" w:rsidP="00AE7BE8">
            <w:pPr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Podklady k této </w:t>
            </w:r>
            <w:r w:rsidRPr="00EB69A8">
              <w:rPr>
                <w:rFonts w:ascii="Tahoma" w:hAnsi="Tahoma" w:cs="Tahoma"/>
                <w:b/>
                <w:bCs/>
              </w:rPr>
              <w:t xml:space="preserve">Výroční zprávě o činnosti školy </w:t>
            </w:r>
            <w:r w:rsidRPr="00EB69A8">
              <w:rPr>
                <w:rFonts w:ascii="Tahoma" w:hAnsi="Tahoma" w:cs="Tahoma"/>
              </w:rPr>
              <w:t>za školní rok 20</w:t>
            </w:r>
            <w:r w:rsidR="006D36F6">
              <w:rPr>
                <w:rFonts w:ascii="Tahoma" w:hAnsi="Tahoma" w:cs="Tahoma"/>
              </w:rPr>
              <w:t>2</w:t>
            </w:r>
            <w:r w:rsidR="002C6F8E">
              <w:rPr>
                <w:rFonts w:ascii="Tahoma" w:hAnsi="Tahoma" w:cs="Tahoma"/>
              </w:rPr>
              <w:t>3</w:t>
            </w:r>
            <w:r w:rsidRPr="00EB69A8">
              <w:rPr>
                <w:rFonts w:ascii="Tahoma" w:hAnsi="Tahoma" w:cs="Tahoma"/>
              </w:rPr>
              <w:t>–20</w:t>
            </w:r>
            <w:r w:rsidR="006D36F6">
              <w:rPr>
                <w:rFonts w:ascii="Tahoma" w:hAnsi="Tahoma" w:cs="Tahoma"/>
              </w:rPr>
              <w:t>2</w:t>
            </w:r>
            <w:r w:rsidR="002C6F8E">
              <w:rPr>
                <w:rFonts w:ascii="Tahoma" w:hAnsi="Tahoma" w:cs="Tahoma"/>
              </w:rPr>
              <w:t>4</w:t>
            </w:r>
            <w:r w:rsidR="00BA0ADD">
              <w:rPr>
                <w:rFonts w:ascii="Tahoma" w:hAnsi="Tahoma" w:cs="Tahoma"/>
              </w:rPr>
              <w:t xml:space="preserve">  </w:t>
            </w:r>
            <w:r w:rsidRPr="00EB69A8">
              <w:rPr>
                <w:rFonts w:ascii="Tahoma" w:hAnsi="Tahoma" w:cs="Tahoma"/>
              </w:rPr>
              <w:t xml:space="preserve">byly projednány na </w:t>
            </w:r>
            <w:r w:rsidR="00F63212" w:rsidRPr="00EB69A8">
              <w:rPr>
                <w:rFonts w:ascii="Tahoma" w:hAnsi="Tahoma" w:cs="Tahoma"/>
              </w:rPr>
              <w:t xml:space="preserve">pedagogické radě </w:t>
            </w:r>
            <w:r w:rsidRPr="00EB69A8">
              <w:rPr>
                <w:rFonts w:ascii="Tahoma" w:hAnsi="Tahoma" w:cs="Tahoma"/>
              </w:rPr>
              <w:t xml:space="preserve">dne </w:t>
            </w:r>
            <w:r w:rsidR="00DE374B" w:rsidRPr="00DE374B">
              <w:rPr>
                <w:rFonts w:ascii="Tahoma" w:hAnsi="Tahoma" w:cs="Tahoma"/>
                <w:color w:val="000000" w:themeColor="text1"/>
              </w:rPr>
              <w:t>29</w:t>
            </w:r>
            <w:r w:rsidR="00CC59A3" w:rsidRPr="00DE374B">
              <w:rPr>
                <w:rFonts w:ascii="Tahoma" w:hAnsi="Tahoma" w:cs="Tahoma"/>
                <w:color w:val="000000" w:themeColor="text1"/>
              </w:rPr>
              <w:t>.</w:t>
            </w:r>
            <w:r w:rsidR="00C16BE0" w:rsidRPr="00DE374B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CC59A3" w:rsidRPr="00DE374B">
              <w:rPr>
                <w:rFonts w:ascii="Tahoma" w:hAnsi="Tahoma" w:cs="Tahoma"/>
                <w:color w:val="000000" w:themeColor="text1"/>
              </w:rPr>
              <w:t xml:space="preserve">8. </w:t>
            </w:r>
            <w:r w:rsidR="00CC59A3">
              <w:rPr>
                <w:rFonts w:ascii="Tahoma" w:hAnsi="Tahoma" w:cs="Tahoma"/>
              </w:rPr>
              <w:t>202</w:t>
            </w:r>
            <w:r w:rsidR="002C6F8E">
              <w:rPr>
                <w:rFonts w:ascii="Tahoma" w:hAnsi="Tahoma" w:cs="Tahoma"/>
              </w:rPr>
              <w:t>3</w:t>
            </w:r>
          </w:p>
          <w:p w14:paraId="5090D955" w14:textId="77777777" w:rsidR="00277F30" w:rsidRPr="00EB69A8" w:rsidRDefault="00277F30" w:rsidP="00AE7BE8">
            <w:pPr>
              <w:rPr>
                <w:rFonts w:ascii="Tahoma" w:hAnsi="Tahoma" w:cs="Tahoma"/>
              </w:rPr>
            </w:pPr>
          </w:p>
          <w:p w14:paraId="5FEE76CE" w14:textId="138DB750" w:rsidR="00277F30" w:rsidRPr="00EB69A8" w:rsidRDefault="00277F30" w:rsidP="00AE7BE8">
            <w:pPr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                                                                     </w:t>
            </w:r>
            <w:r w:rsidR="0081194C">
              <w:rPr>
                <w:rFonts w:ascii="Tahoma" w:hAnsi="Tahoma" w:cs="Tahoma"/>
              </w:rPr>
              <w:t xml:space="preserve">     </w:t>
            </w:r>
            <w:r w:rsidR="0081194C">
              <w:rPr>
                <w:rFonts w:ascii="Tahoma" w:hAnsi="Tahoma" w:cs="Tahoma"/>
              </w:rPr>
              <w:br/>
              <w:t xml:space="preserve">                                                               </w:t>
            </w:r>
            <w:r w:rsidRPr="00EB69A8">
              <w:rPr>
                <w:rFonts w:ascii="Tahoma" w:hAnsi="Tahoma" w:cs="Tahoma"/>
              </w:rPr>
              <w:t>___________________________</w:t>
            </w:r>
          </w:p>
          <w:p w14:paraId="5A50B060" w14:textId="0E1B02BD" w:rsidR="00277F30" w:rsidRDefault="00277F30" w:rsidP="00AE7BE8">
            <w:pPr>
              <w:snapToGrid w:val="0"/>
              <w:spacing w:after="283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</w:rPr>
              <w:t xml:space="preserve">                                                                     </w:t>
            </w:r>
            <w:r w:rsidR="00530A04" w:rsidRPr="00EB69A8">
              <w:rPr>
                <w:rFonts w:ascii="Tahoma" w:hAnsi="Tahoma" w:cs="Tahoma"/>
              </w:rPr>
              <w:t xml:space="preserve">    </w:t>
            </w:r>
            <w:r w:rsidR="00967100" w:rsidRPr="00EB69A8">
              <w:rPr>
                <w:rFonts w:ascii="Tahoma" w:hAnsi="Tahoma" w:cs="Tahoma"/>
              </w:rPr>
              <w:t xml:space="preserve">    </w:t>
            </w:r>
            <w:r w:rsidR="00530A04" w:rsidRPr="00EB69A8">
              <w:rPr>
                <w:rFonts w:ascii="Tahoma" w:hAnsi="Tahoma" w:cs="Tahoma"/>
              </w:rPr>
              <w:t>Libuše Bulantová</w:t>
            </w:r>
          </w:p>
          <w:p w14:paraId="3D44D724" w14:textId="14FE48B0" w:rsidR="00CC59A3" w:rsidRDefault="00CC59A3" w:rsidP="00AE7BE8">
            <w:pPr>
              <w:snapToGrid w:val="0"/>
              <w:spacing w:after="283"/>
              <w:rPr>
                <w:rFonts w:ascii="Tahoma" w:hAnsi="Tahoma" w:cs="Tahoma"/>
              </w:rPr>
            </w:pPr>
          </w:p>
          <w:p w14:paraId="7A373BC9" w14:textId="77777777" w:rsidR="00CC59A3" w:rsidRPr="00EB69A8" w:rsidRDefault="00CC59A3" w:rsidP="00AE7BE8">
            <w:pPr>
              <w:snapToGrid w:val="0"/>
              <w:spacing w:after="283"/>
              <w:rPr>
                <w:rFonts w:ascii="Tahoma" w:hAnsi="Tahoma" w:cs="Tahoma"/>
              </w:rPr>
            </w:pPr>
          </w:p>
          <w:p w14:paraId="648B3029" w14:textId="77777777" w:rsidR="00277F30" w:rsidRPr="00EB69A8" w:rsidRDefault="00277F30" w:rsidP="00AE7BE8">
            <w:pPr>
              <w:rPr>
                <w:rFonts w:ascii="Tahoma" w:hAnsi="Tahoma" w:cs="Tahoma"/>
              </w:rPr>
            </w:pPr>
          </w:p>
          <w:p w14:paraId="4AC37434" w14:textId="7987BA6A" w:rsidR="00277F30" w:rsidRPr="00EB69A8" w:rsidRDefault="000C2AB3" w:rsidP="00AE7BE8">
            <w:pPr>
              <w:snapToGrid w:val="0"/>
              <w:spacing w:after="283"/>
              <w:rPr>
                <w:rFonts w:ascii="Tahoma" w:hAnsi="Tahoma" w:cs="Tahoma"/>
              </w:rPr>
            </w:pPr>
            <w:r w:rsidRPr="00EB69A8">
              <w:rPr>
                <w:rFonts w:ascii="Tahoma" w:hAnsi="Tahoma" w:cs="Tahoma"/>
                <w:u w:val="single"/>
              </w:rPr>
              <w:t>Ke schválení:</w:t>
            </w:r>
            <w:r w:rsidRPr="00EB69A8">
              <w:rPr>
                <w:rFonts w:ascii="Tahoma" w:hAnsi="Tahoma" w:cs="Tahoma"/>
              </w:rPr>
              <w:t xml:space="preserve">  </w:t>
            </w:r>
            <w:r w:rsidR="00277F30" w:rsidRPr="00EB69A8">
              <w:rPr>
                <w:rFonts w:ascii="Tahoma" w:hAnsi="Tahoma" w:cs="Tahoma"/>
              </w:rPr>
              <w:t xml:space="preserve">Školská rada při </w:t>
            </w:r>
            <w:r w:rsidR="00285EC9" w:rsidRPr="00EB69A8">
              <w:rPr>
                <w:rFonts w:ascii="Tahoma" w:hAnsi="Tahoma" w:cs="Tahoma"/>
              </w:rPr>
              <w:t>ZŠ a MŠ V Zahrádkách, Roztoky</w:t>
            </w:r>
            <w:r w:rsidRPr="00EB69A8">
              <w:rPr>
                <w:rFonts w:ascii="Tahoma" w:hAnsi="Tahoma" w:cs="Tahoma"/>
              </w:rPr>
              <w:br/>
              <w:t>Schváleno ŠR dne</w:t>
            </w:r>
            <w:r w:rsidR="006D36F6">
              <w:rPr>
                <w:rFonts w:ascii="Tahoma" w:hAnsi="Tahoma" w:cs="Tahoma"/>
              </w:rPr>
              <w:t xml:space="preserve">: </w:t>
            </w:r>
            <w:r w:rsidR="00327361">
              <w:rPr>
                <w:rFonts w:ascii="Tahoma" w:hAnsi="Tahoma" w:cs="Tahoma"/>
              </w:rPr>
              <w:t>25. 10. 2024</w:t>
            </w:r>
            <w:r w:rsidRPr="00EB69A8">
              <w:rPr>
                <w:rFonts w:ascii="Tahoma" w:hAnsi="Tahoma" w:cs="Tahoma"/>
              </w:rPr>
              <w:br/>
            </w:r>
            <w:r w:rsidR="006A7992" w:rsidRPr="00EB69A8">
              <w:rPr>
                <w:rFonts w:ascii="Tahoma" w:hAnsi="Tahoma" w:cs="Tahoma"/>
              </w:rPr>
              <w:br/>
            </w:r>
            <w:r w:rsidRPr="00EB69A8">
              <w:rPr>
                <w:rFonts w:ascii="Tahoma" w:hAnsi="Tahoma" w:cs="Tahoma"/>
                <w:u w:val="single"/>
              </w:rPr>
              <w:t>Na vědomí:</w:t>
            </w:r>
            <w:r w:rsidR="00277F30" w:rsidRPr="00EB69A8">
              <w:rPr>
                <w:rFonts w:ascii="Tahoma" w:hAnsi="Tahoma" w:cs="Tahoma"/>
              </w:rPr>
              <w:t xml:space="preserve">      Obec Roztoky</w:t>
            </w:r>
          </w:p>
          <w:p w14:paraId="45688B87" w14:textId="588F21F5" w:rsidR="006D36F6" w:rsidRDefault="00F41F47" w:rsidP="00AE7BE8">
            <w:pPr>
              <w:rPr>
                <w:rFonts w:ascii="Tahoma" w:hAnsi="Tahoma" w:cs="Tahoma"/>
                <w:bCs/>
              </w:rPr>
            </w:pPr>
            <w:r w:rsidRPr="00EB69A8">
              <w:rPr>
                <w:rFonts w:ascii="Tahoma" w:hAnsi="Tahoma" w:cs="Tahoma"/>
                <w:u w:val="single"/>
              </w:rPr>
              <w:t>Příloha:</w:t>
            </w:r>
            <w:r w:rsidRPr="00EB69A8">
              <w:rPr>
                <w:rFonts w:ascii="Tahoma" w:hAnsi="Tahoma" w:cs="Tahoma"/>
              </w:rPr>
              <w:br/>
            </w:r>
            <w:r w:rsidR="006D36F6">
              <w:rPr>
                <w:rFonts w:ascii="Tahoma" w:hAnsi="Tahoma" w:cs="Tahoma"/>
              </w:rPr>
              <w:t xml:space="preserve">1. </w:t>
            </w:r>
            <w:r w:rsidRPr="00EB69A8">
              <w:rPr>
                <w:rFonts w:ascii="Tahoma" w:hAnsi="Tahoma" w:cs="Tahoma"/>
              </w:rPr>
              <w:t>Hospodaření školy – kalendářní rok 20</w:t>
            </w:r>
            <w:r w:rsidR="006D36F6">
              <w:rPr>
                <w:rFonts w:ascii="Tahoma" w:hAnsi="Tahoma" w:cs="Tahoma"/>
              </w:rPr>
              <w:t>2</w:t>
            </w:r>
            <w:r w:rsidR="002C6F8E">
              <w:rPr>
                <w:rFonts w:ascii="Tahoma" w:hAnsi="Tahoma" w:cs="Tahoma"/>
              </w:rPr>
              <w:t>3</w:t>
            </w:r>
            <w:r w:rsidR="0067081F" w:rsidRPr="00EB69A8">
              <w:rPr>
                <w:rFonts w:ascii="Tahoma" w:hAnsi="Tahoma" w:cs="Tahoma"/>
              </w:rPr>
              <w:br/>
            </w:r>
            <w:r w:rsidR="006D36F6">
              <w:rPr>
                <w:rFonts w:ascii="Tahoma" w:hAnsi="Tahoma" w:cs="Tahoma"/>
                <w:bCs/>
              </w:rPr>
              <w:t xml:space="preserve">2. </w:t>
            </w:r>
            <w:r w:rsidR="006D36F6" w:rsidRPr="006D36F6">
              <w:rPr>
                <w:rFonts w:ascii="Tahoma" w:hAnsi="Tahoma" w:cs="Tahoma"/>
                <w:bCs/>
              </w:rPr>
              <w:t xml:space="preserve">Výroční zpráva v oblasti poskytování informací </w:t>
            </w:r>
            <w:r w:rsidR="006D36F6" w:rsidRPr="00CC59A3">
              <w:rPr>
                <w:rFonts w:ascii="Tahoma" w:hAnsi="Tahoma" w:cs="Tahoma"/>
                <w:bCs/>
                <w:color w:val="000000" w:themeColor="text1"/>
              </w:rPr>
              <w:t xml:space="preserve">dle zákona č. 106/1999 Sb. </w:t>
            </w:r>
            <w:r w:rsidR="006D36F6" w:rsidRPr="006D36F6">
              <w:rPr>
                <w:rFonts w:ascii="Tahoma" w:hAnsi="Tahoma" w:cs="Tahoma"/>
                <w:bCs/>
              </w:rPr>
              <w:t>za rok 202</w:t>
            </w:r>
            <w:r w:rsidR="002C6F8E">
              <w:rPr>
                <w:rFonts w:ascii="Tahoma" w:hAnsi="Tahoma" w:cs="Tahoma"/>
                <w:bCs/>
              </w:rPr>
              <w:t>3</w:t>
            </w:r>
          </w:p>
          <w:p w14:paraId="43ADBECA" w14:textId="6EEA95E3" w:rsidR="002B3852" w:rsidRDefault="002B3852" w:rsidP="00AE7BE8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3. </w:t>
            </w:r>
            <w:r w:rsidR="003F4099">
              <w:rPr>
                <w:rFonts w:ascii="Tahoma" w:hAnsi="Tahoma" w:cs="Tahoma"/>
                <w:bCs/>
              </w:rPr>
              <w:t>P</w:t>
            </w:r>
            <w:r>
              <w:rPr>
                <w:rFonts w:ascii="Tahoma" w:hAnsi="Tahoma" w:cs="Tahoma"/>
                <w:bCs/>
              </w:rPr>
              <w:t xml:space="preserve">lán </w:t>
            </w:r>
            <w:r w:rsidR="00504FBC">
              <w:rPr>
                <w:rFonts w:ascii="Tahoma" w:hAnsi="Tahoma" w:cs="Tahoma"/>
                <w:bCs/>
              </w:rPr>
              <w:t>DVPP</w:t>
            </w:r>
            <w:r w:rsidR="00E41A63">
              <w:rPr>
                <w:rFonts w:ascii="Tahoma" w:hAnsi="Tahoma" w:cs="Tahoma"/>
                <w:bCs/>
              </w:rPr>
              <w:t xml:space="preserve"> 202</w:t>
            </w:r>
            <w:r w:rsidR="002C6F8E">
              <w:rPr>
                <w:rFonts w:ascii="Tahoma" w:hAnsi="Tahoma" w:cs="Tahoma"/>
                <w:bCs/>
              </w:rPr>
              <w:t>3</w:t>
            </w:r>
            <w:r w:rsidR="00E41A63">
              <w:rPr>
                <w:rFonts w:ascii="Tahoma" w:hAnsi="Tahoma" w:cs="Tahoma"/>
                <w:bCs/>
              </w:rPr>
              <w:t>/2</w:t>
            </w:r>
            <w:r w:rsidR="002C6F8E">
              <w:rPr>
                <w:rFonts w:ascii="Tahoma" w:hAnsi="Tahoma" w:cs="Tahoma"/>
                <w:bCs/>
              </w:rPr>
              <w:t>4</w:t>
            </w:r>
          </w:p>
          <w:p w14:paraId="474DCA87" w14:textId="31196F59" w:rsidR="00CB0DDE" w:rsidRPr="00EB69A8" w:rsidRDefault="002B3852" w:rsidP="00AE7BE8">
            <w:pPr>
              <w:rPr>
                <w:rFonts w:ascii="Tahoma" w:hAnsi="Tahoma" w:cs="Tahoma"/>
              </w:rPr>
            </w:pPr>
            <w:r w:rsidRPr="00E41A63">
              <w:rPr>
                <w:rFonts w:ascii="Tahoma" w:hAnsi="Tahoma" w:cs="Tahoma"/>
                <w:bCs/>
              </w:rPr>
              <w:t>4</w:t>
            </w:r>
            <w:r w:rsidR="00BA0ADD" w:rsidRPr="00E41A63">
              <w:rPr>
                <w:rFonts w:ascii="Tahoma" w:hAnsi="Tahoma" w:cs="Tahoma"/>
                <w:bCs/>
              </w:rPr>
              <w:t xml:space="preserve">. </w:t>
            </w:r>
            <w:r w:rsidR="00E41A63">
              <w:rPr>
                <w:rFonts w:ascii="Tahoma" w:hAnsi="Tahoma" w:cs="Tahoma"/>
                <w:bCs/>
              </w:rPr>
              <w:t>Evidence preventivních aktivit</w:t>
            </w:r>
          </w:p>
        </w:tc>
      </w:tr>
      <w:tr w:rsidR="006A7992" w:rsidRPr="00EB69A8" w14:paraId="04CCC41F" w14:textId="77777777" w:rsidTr="0086461B">
        <w:trPr>
          <w:trHeight w:val="559"/>
        </w:trPr>
        <w:tc>
          <w:tcPr>
            <w:tcW w:w="9076" w:type="dxa"/>
            <w:shd w:val="clear" w:color="auto" w:fill="FFFFFF"/>
          </w:tcPr>
          <w:p w14:paraId="00382414" w14:textId="77777777" w:rsidR="006A7992" w:rsidRPr="00EB69A8" w:rsidRDefault="006A7992">
            <w:pPr>
              <w:pStyle w:val="Obsahtabulky"/>
              <w:snapToGrid w:val="0"/>
              <w:spacing w:after="283"/>
              <w:rPr>
                <w:rFonts w:ascii="Tahoma" w:hAnsi="Tahoma" w:cs="Tahoma"/>
                <w:color w:val="000000"/>
              </w:rPr>
            </w:pPr>
          </w:p>
        </w:tc>
      </w:tr>
    </w:tbl>
    <w:p w14:paraId="3E8C9D39" w14:textId="77777777" w:rsidR="004F63B7" w:rsidRPr="00EB69A8" w:rsidRDefault="004F63B7">
      <w:pPr>
        <w:ind w:firstLine="708"/>
        <w:rPr>
          <w:rFonts w:ascii="Tahoma" w:hAnsi="Tahoma" w:cs="Tahoma"/>
        </w:rPr>
      </w:pPr>
    </w:p>
    <w:sectPr w:rsidR="004F63B7" w:rsidRPr="00EB69A8" w:rsidSect="00BF472D">
      <w:headerReference w:type="default" r:id="rId10"/>
      <w:footerReference w:type="default" r:id="rId11"/>
      <w:footnotePr>
        <w:pos w:val="beneathText"/>
      </w:footnotePr>
      <w:pgSz w:w="11905" w:h="16837"/>
      <w:pgMar w:top="1693" w:right="1418" w:bottom="2127" w:left="1418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24644" w14:textId="77777777" w:rsidR="00FE0C07" w:rsidRDefault="00FE0C07">
      <w:r>
        <w:separator/>
      </w:r>
    </w:p>
  </w:endnote>
  <w:endnote w:type="continuationSeparator" w:id="0">
    <w:p w14:paraId="071AB984" w14:textId="77777777" w:rsidR="00FE0C07" w:rsidRDefault="00FE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6FB57" w14:textId="77777777" w:rsidR="00EB69A8" w:rsidRDefault="00EB69A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507275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C1410" w14:textId="77777777" w:rsidR="00FE0C07" w:rsidRDefault="00FE0C07">
      <w:r>
        <w:separator/>
      </w:r>
    </w:p>
  </w:footnote>
  <w:footnote w:type="continuationSeparator" w:id="0">
    <w:p w14:paraId="036C408F" w14:textId="77777777" w:rsidR="00FE0C07" w:rsidRDefault="00FE0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B22E" w14:textId="77777777" w:rsidR="00EB69A8" w:rsidRPr="00C07EE0" w:rsidRDefault="00EB69A8">
    <w:pPr>
      <w:pStyle w:val="Zhlav"/>
      <w:jc w:val="center"/>
      <w:rPr>
        <w:rFonts w:ascii="Arial" w:hAnsi="Arial" w:cs="Arial"/>
      </w:rPr>
    </w:pPr>
    <w:r w:rsidRPr="00C07EE0">
      <w:rPr>
        <w:rFonts w:ascii="Arial" w:hAnsi="Arial" w:cs="Arial"/>
      </w:rPr>
      <w:t>Základní škola a Mateřská škola V Zahrádkách, Roztoky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0CB433E"/>
    <w:multiLevelType w:val="hybridMultilevel"/>
    <w:tmpl w:val="BCFA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841D5"/>
    <w:multiLevelType w:val="hybridMultilevel"/>
    <w:tmpl w:val="9002427E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3D8729E4"/>
    <w:multiLevelType w:val="hybridMultilevel"/>
    <w:tmpl w:val="69CC3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7651E"/>
    <w:multiLevelType w:val="hybridMultilevel"/>
    <w:tmpl w:val="BEA42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115760">
    <w:abstractNumId w:val="0"/>
  </w:num>
  <w:num w:numId="2" w16cid:durableId="288433864">
    <w:abstractNumId w:val="1"/>
  </w:num>
  <w:num w:numId="3" w16cid:durableId="149250111">
    <w:abstractNumId w:val="2"/>
  </w:num>
  <w:num w:numId="4" w16cid:durableId="1771584976">
    <w:abstractNumId w:val="3"/>
  </w:num>
  <w:num w:numId="5" w16cid:durableId="1242569501">
    <w:abstractNumId w:val="4"/>
  </w:num>
  <w:num w:numId="6" w16cid:durableId="2119328173">
    <w:abstractNumId w:val="5"/>
  </w:num>
  <w:num w:numId="7" w16cid:durableId="508526086">
    <w:abstractNumId w:val="6"/>
  </w:num>
  <w:num w:numId="8" w16cid:durableId="268660649">
    <w:abstractNumId w:val="7"/>
  </w:num>
  <w:num w:numId="9" w16cid:durableId="65929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readOnly" w:formatting="1" w:enforcement="1" w:cryptProviderType="rsaAES" w:cryptAlgorithmClass="hash" w:cryptAlgorithmType="typeAny" w:cryptAlgorithmSid="14" w:cryptSpinCount="100000" w:hash="9fnNvwbwGDc4NZt1JHKtQMTabm6G67wqM9K4OTnL2UheDnBUrIZr/ebk8kwtBMTmNtTI3px2Qk17Whg38gXs/w==" w:salt="3Z161C9crgmhv8BMB09j2A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7C"/>
    <w:rsid w:val="0000053B"/>
    <w:rsid w:val="00004ADE"/>
    <w:rsid w:val="000165BB"/>
    <w:rsid w:val="0001695A"/>
    <w:rsid w:val="0001726F"/>
    <w:rsid w:val="00017E85"/>
    <w:rsid w:val="00020EAD"/>
    <w:rsid w:val="00023A68"/>
    <w:rsid w:val="000240C3"/>
    <w:rsid w:val="000241C4"/>
    <w:rsid w:val="00024E60"/>
    <w:rsid w:val="0003293B"/>
    <w:rsid w:val="00033871"/>
    <w:rsid w:val="00035C45"/>
    <w:rsid w:val="00037FE5"/>
    <w:rsid w:val="000435BB"/>
    <w:rsid w:val="000447E2"/>
    <w:rsid w:val="00045544"/>
    <w:rsid w:val="00050A55"/>
    <w:rsid w:val="00050CCF"/>
    <w:rsid w:val="000536FB"/>
    <w:rsid w:val="0005550E"/>
    <w:rsid w:val="000560E9"/>
    <w:rsid w:val="0006449F"/>
    <w:rsid w:val="0006663F"/>
    <w:rsid w:val="0008016D"/>
    <w:rsid w:val="00094B7A"/>
    <w:rsid w:val="000966AF"/>
    <w:rsid w:val="000A52C7"/>
    <w:rsid w:val="000B0A91"/>
    <w:rsid w:val="000B34A4"/>
    <w:rsid w:val="000B4F49"/>
    <w:rsid w:val="000C010B"/>
    <w:rsid w:val="000C2AB3"/>
    <w:rsid w:val="000D1854"/>
    <w:rsid w:val="000D5868"/>
    <w:rsid w:val="000E0274"/>
    <w:rsid w:val="000E17C1"/>
    <w:rsid w:val="000E6D29"/>
    <w:rsid w:val="000F3F50"/>
    <w:rsid w:val="000F6466"/>
    <w:rsid w:val="00100F34"/>
    <w:rsid w:val="00113E52"/>
    <w:rsid w:val="00120339"/>
    <w:rsid w:val="00120C77"/>
    <w:rsid w:val="00125698"/>
    <w:rsid w:val="00126E5E"/>
    <w:rsid w:val="0013100B"/>
    <w:rsid w:val="00131093"/>
    <w:rsid w:val="00131561"/>
    <w:rsid w:val="00133EDF"/>
    <w:rsid w:val="00135EB1"/>
    <w:rsid w:val="001373D3"/>
    <w:rsid w:val="00140318"/>
    <w:rsid w:val="00145DE6"/>
    <w:rsid w:val="00153033"/>
    <w:rsid w:val="00157211"/>
    <w:rsid w:val="0016678A"/>
    <w:rsid w:val="00171C81"/>
    <w:rsid w:val="001753DE"/>
    <w:rsid w:val="001848D1"/>
    <w:rsid w:val="00185A59"/>
    <w:rsid w:val="00192469"/>
    <w:rsid w:val="00193A3E"/>
    <w:rsid w:val="0019601B"/>
    <w:rsid w:val="00197C3E"/>
    <w:rsid w:val="001A0666"/>
    <w:rsid w:val="001A45E8"/>
    <w:rsid w:val="001A6194"/>
    <w:rsid w:val="001B04BB"/>
    <w:rsid w:val="001B3DEE"/>
    <w:rsid w:val="001C6629"/>
    <w:rsid w:val="001D2720"/>
    <w:rsid w:val="001D354A"/>
    <w:rsid w:val="001D5438"/>
    <w:rsid w:val="001E343A"/>
    <w:rsid w:val="001E3772"/>
    <w:rsid w:val="001E492A"/>
    <w:rsid w:val="001E585A"/>
    <w:rsid w:val="001E60D6"/>
    <w:rsid w:val="001F0B1F"/>
    <w:rsid w:val="001F37EA"/>
    <w:rsid w:val="001F4F0D"/>
    <w:rsid w:val="001F525E"/>
    <w:rsid w:val="001F6B35"/>
    <w:rsid w:val="00212369"/>
    <w:rsid w:val="00221BE3"/>
    <w:rsid w:val="002223EC"/>
    <w:rsid w:val="0022299C"/>
    <w:rsid w:val="00225CD2"/>
    <w:rsid w:val="002325C7"/>
    <w:rsid w:val="002335C7"/>
    <w:rsid w:val="002351A0"/>
    <w:rsid w:val="00240DEF"/>
    <w:rsid w:val="0024174D"/>
    <w:rsid w:val="0024382C"/>
    <w:rsid w:val="00246381"/>
    <w:rsid w:val="00260A07"/>
    <w:rsid w:val="00266CB0"/>
    <w:rsid w:val="002748AD"/>
    <w:rsid w:val="0027584D"/>
    <w:rsid w:val="0027700C"/>
    <w:rsid w:val="00277F30"/>
    <w:rsid w:val="002835AE"/>
    <w:rsid w:val="00285EC9"/>
    <w:rsid w:val="00287EA5"/>
    <w:rsid w:val="00290446"/>
    <w:rsid w:val="002927C9"/>
    <w:rsid w:val="002938D7"/>
    <w:rsid w:val="0029507E"/>
    <w:rsid w:val="00297704"/>
    <w:rsid w:val="002A393B"/>
    <w:rsid w:val="002A7C82"/>
    <w:rsid w:val="002B2373"/>
    <w:rsid w:val="002B2703"/>
    <w:rsid w:val="002B3852"/>
    <w:rsid w:val="002B52D3"/>
    <w:rsid w:val="002B6E25"/>
    <w:rsid w:val="002C6F8E"/>
    <w:rsid w:val="002E02A3"/>
    <w:rsid w:val="002E169C"/>
    <w:rsid w:val="002E7917"/>
    <w:rsid w:val="002F29F1"/>
    <w:rsid w:val="002F6010"/>
    <w:rsid w:val="00300519"/>
    <w:rsid w:val="0030085E"/>
    <w:rsid w:val="003013DD"/>
    <w:rsid w:val="00304C17"/>
    <w:rsid w:val="00306600"/>
    <w:rsid w:val="00310805"/>
    <w:rsid w:val="00311DB4"/>
    <w:rsid w:val="0031483E"/>
    <w:rsid w:val="003209C2"/>
    <w:rsid w:val="00320F31"/>
    <w:rsid w:val="00321041"/>
    <w:rsid w:val="00323DAF"/>
    <w:rsid w:val="00323F12"/>
    <w:rsid w:val="003245C6"/>
    <w:rsid w:val="00327361"/>
    <w:rsid w:val="00330258"/>
    <w:rsid w:val="003364EF"/>
    <w:rsid w:val="00336CF1"/>
    <w:rsid w:val="00347487"/>
    <w:rsid w:val="00354A40"/>
    <w:rsid w:val="00357FB1"/>
    <w:rsid w:val="00363B06"/>
    <w:rsid w:val="00363E7A"/>
    <w:rsid w:val="003705ED"/>
    <w:rsid w:val="00373359"/>
    <w:rsid w:val="00374629"/>
    <w:rsid w:val="00375E26"/>
    <w:rsid w:val="0038415D"/>
    <w:rsid w:val="0038708B"/>
    <w:rsid w:val="00387D17"/>
    <w:rsid w:val="00391996"/>
    <w:rsid w:val="00391C49"/>
    <w:rsid w:val="00391D49"/>
    <w:rsid w:val="00395324"/>
    <w:rsid w:val="00397E32"/>
    <w:rsid w:val="003B776A"/>
    <w:rsid w:val="003C5417"/>
    <w:rsid w:val="003D0859"/>
    <w:rsid w:val="003D30E4"/>
    <w:rsid w:val="003E0486"/>
    <w:rsid w:val="003E3C6C"/>
    <w:rsid w:val="003F349F"/>
    <w:rsid w:val="003F4099"/>
    <w:rsid w:val="003F681C"/>
    <w:rsid w:val="00403B03"/>
    <w:rsid w:val="00416316"/>
    <w:rsid w:val="00420817"/>
    <w:rsid w:val="00421467"/>
    <w:rsid w:val="0042287C"/>
    <w:rsid w:val="0042348C"/>
    <w:rsid w:val="00423D85"/>
    <w:rsid w:val="004431C1"/>
    <w:rsid w:val="00447589"/>
    <w:rsid w:val="00455C92"/>
    <w:rsid w:val="00456017"/>
    <w:rsid w:val="00470B1A"/>
    <w:rsid w:val="00471D63"/>
    <w:rsid w:val="00473E92"/>
    <w:rsid w:val="0047734F"/>
    <w:rsid w:val="004830B4"/>
    <w:rsid w:val="004912A6"/>
    <w:rsid w:val="0049289A"/>
    <w:rsid w:val="00495EB7"/>
    <w:rsid w:val="004A095C"/>
    <w:rsid w:val="004B0B79"/>
    <w:rsid w:val="004B28C3"/>
    <w:rsid w:val="004B5390"/>
    <w:rsid w:val="004B7D17"/>
    <w:rsid w:val="004C38EB"/>
    <w:rsid w:val="004D0737"/>
    <w:rsid w:val="004D0970"/>
    <w:rsid w:val="004D3318"/>
    <w:rsid w:val="004D7803"/>
    <w:rsid w:val="004E4B71"/>
    <w:rsid w:val="004E5900"/>
    <w:rsid w:val="004E5D8B"/>
    <w:rsid w:val="004F2730"/>
    <w:rsid w:val="004F5EFE"/>
    <w:rsid w:val="004F63B7"/>
    <w:rsid w:val="004F6B73"/>
    <w:rsid w:val="00501787"/>
    <w:rsid w:val="00504A2F"/>
    <w:rsid w:val="00504FBC"/>
    <w:rsid w:val="00505271"/>
    <w:rsid w:val="00507275"/>
    <w:rsid w:val="005111E7"/>
    <w:rsid w:val="0052446C"/>
    <w:rsid w:val="00525A47"/>
    <w:rsid w:val="00526CC3"/>
    <w:rsid w:val="00530A04"/>
    <w:rsid w:val="005345C3"/>
    <w:rsid w:val="005365E1"/>
    <w:rsid w:val="00536F9E"/>
    <w:rsid w:val="00545BA7"/>
    <w:rsid w:val="0054748E"/>
    <w:rsid w:val="00554A46"/>
    <w:rsid w:val="00554CFD"/>
    <w:rsid w:val="005566B2"/>
    <w:rsid w:val="005577F7"/>
    <w:rsid w:val="005628CA"/>
    <w:rsid w:val="00567C94"/>
    <w:rsid w:val="00585E1B"/>
    <w:rsid w:val="005869DD"/>
    <w:rsid w:val="00596D35"/>
    <w:rsid w:val="005B2252"/>
    <w:rsid w:val="005B5F69"/>
    <w:rsid w:val="005C1789"/>
    <w:rsid w:val="005C612D"/>
    <w:rsid w:val="005C7BC6"/>
    <w:rsid w:val="005D3547"/>
    <w:rsid w:val="005E12D6"/>
    <w:rsid w:val="005E4B3D"/>
    <w:rsid w:val="005E6359"/>
    <w:rsid w:val="005F5C0E"/>
    <w:rsid w:val="0060031A"/>
    <w:rsid w:val="00605FD3"/>
    <w:rsid w:val="00607E80"/>
    <w:rsid w:val="00614045"/>
    <w:rsid w:val="00617245"/>
    <w:rsid w:val="00617610"/>
    <w:rsid w:val="0062113E"/>
    <w:rsid w:val="006265CB"/>
    <w:rsid w:val="00630730"/>
    <w:rsid w:val="0063281A"/>
    <w:rsid w:val="0063438A"/>
    <w:rsid w:val="006434FE"/>
    <w:rsid w:val="00644AEE"/>
    <w:rsid w:val="00654EFA"/>
    <w:rsid w:val="00656C92"/>
    <w:rsid w:val="00657663"/>
    <w:rsid w:val="00661A26"/>
    <w:rsid w:val="0067066C"/>
    <w:rsid w:val="0067081F"/>
    <w:rsid w:val="00670A5A"/>
    <w:rsid w:val="00670FAE"/>
    <w:rsid w:val="00680DAB"/>
    <w:rsid w:val="00680DB8"/>
    <w:rsid w:val="006907A7"/>
    <w:rsid w:val="0069246B"/>
    <w:rsid w:val="00694A51"/>
    <w:rsid w:val="00697169"/>
    <w:rsid w:val="006A6AA1"/>
    <w:rsid w:val="006A7992"/>
    <w:rsid w:val="006B0E84"/>
    <w:rsid w:val="006B1CB2"/>
    <w:rsid w:val="006B523F"/>
    <w:rsid w:val="006B5A9A"/>
    <w:rsid w:val="006C064B"/>
    <w:rsid w:val="006C10D3"/>
    <w:rsid w:val="006C117C"/>
    <w:rsid w:val="006C66CC"/>
    <w:rsid w:val="006C7087"/>
    <w:rsid w:val="006D092F"/>
    <w:rsid w:val="006D0CB9"/>
    <w:rsid w:val="006D36F6"/>
    <w:rsid w:val="006E1423"/>
    <w:rsid w:val="006E2D3D"/>
    <w:rsid w:val="006E320B"/>
    <w:rsid w:val="006E3774"/>
    <w:rsid w:val="00700647"/>
    <w:rsid w:val="007014EE"/>
    <w:rsid w:val="0070198E"/>
    <w:rsid w:val="007027AC"/>
    <w:rsid w:val="00705037"/>
    <w:rsid w:val="00722B24"/>
    <w:rsid w:val="007239FA"/>
    <w:rsid w:val="00723D2C"/>
    <w:rsid w:val="00730070"/>
    <w:rsid w:val="00732F6C"/>
    <w:rsid w:val="00740F46"/>
    <w:rsid w:val="00743835"/>
    <w:rsid w:val="00746B11"/>
    <w:rsid w:val="00756A41"/>
    <w:rsid w:val="00760F1D"/>
    <w:rsid w:val="007658B0"/>
    <w:rsid w:val="00770866"/>
    <w:rsid w:val="007709D5"/>
    <w:rsid w:val="0077123B"/>
    <w:rsid w:val="007717AA"/>
    <w:rsid w:val="007720E8"/>
    <w:rsid w:val="00772855"/>
    <w:rsid w:val="00774F50"/>
    <w:rsid w:val="0078456E"/>
    <w:rsid w:val="00785DE1"/>
    <w:rsid w:val="007868B4"/>
    <w:rsid w:val="00790F0F"/>
    <w:rsid w:val="007912D3"/>
    <w:rsid w:val="007914FF"/>
    <w:rsid w:val="00791945"/>
    <w:rsid w:val="007932F2"/>
    <w:rsid w:val="007949D6"/>
    <w:rsid w:val="007A18E0"/>
    <w:rsid w:val="007A1EAC"/>
    <w:rsid w:val="007A2CDD"/>
    <w:rsid w:val="007A35A3"/>
    <w:rsid w:val="007A42F0"/>
    <w:rsid w:val="007A63BB"/>
    <w:rsid w:val="007C166C"/>
    <w:rsid w:val="007C42A9"/>
    <w:rsid w:val="007C579D"/>
    <w:rsid w:val="007C6F74"/>
    <w:rsid w:val="007D0B48"/>
    <w:rsid w:val="007D17E0"/>
    <w:rsid w:val="007D2C0D"/>
    <w:rsid w:val="007E4291"/>
    <w:rsid w:val="007E43E8"/>
    <w:rsid w:val="007E585D"/>
    <w:rsid w:val="007E6325"/>
    <w:rsid w:val="007E7C74"/>
    <w:rsid w:val="007F06BD"/>
    <w:rsid w:val="007F13DC"/>
    <w:rsid w:val="007F1879"/>
    <w:rsid w:val="007F73E9"/>
    <w:rsid w:val="007F7AB8"/>
    <w:rsid w:val="00800D55"/>
    <w:rsid w:val="00802158"/>
    <w:rsid w:val="00807ED0"/>
    <w:rsid w:val="0081194C"/>
    <w:rsid w:val="008138CB"/>
    <w:rsid w:val="00813FE0"/>
    <w:rsid w:val="0081491C"/>
    <w:rsid w:val="008365E2"/>
    <w:rsid w:val="008430EA"/>
    <w:rsid w:val="008461A3"/>
    <w:rsid w:val="008541A4"/>
    <w:rsid w:val="008549C9"/>
    <w:rsid w:val="00855FE9"/>
    <w:rsid w:val="00856397"/>
    <w:rsid w:val="0086461B"/>
    <w:rsid w:val="008759C3"/>
    <w:rsid w:val="008765C2"/>
    <w:rsid w:val="00881F5E"/>
    <w:rsid w:val="008913B7"/>
    <w:rsid w:val="00891A05"/>
    <w:rsid w:val="0089465C"/>
    <w:rsid w:val="008A2505"/>
    <w:rsid w:val="008A2C8F"/>
    <w:rsid w:val="008A3798"/>
    <w:rsid w:val="008B2991"/>
    <w:rsid w:val="008C1782"/>
    <w:rsid w:val="008C3051"/>
    <w:rsid w:val="008D01B7"/>
    <w:rsid w:val="008D01EE"/>
    <w:rsid w:val="008D070E"/>
    <w:rsid w:val="008D22F6"/>
    <w:rsid w:val="008D4058"/>
    <w:rsid w:val="008D4FE7"/>
    <w:rsid w:val="008E118A"/>
    <w:rsid w:val="008E66EB"/>
    <w:rsid w:val="008F7982"/>
    <w:rsid w:val="00901185"/>
    <w:rsid w:val="00902B58"/>
    <w:rsid w:val="009057BA"/>
    <w:rsid w:val="009061A5"/>
    <w:rsid w:val="0090700B"/>
    <w:rsid w:val="00913AAF"/>
    <w:rsid w:val="00914DB5"/>
    <w:rsid w:val="00915070"/>
    <w:rsid w:val="00915E8A"/>
    <w:rsid w:val="00924A15"/>
    <w:rsid w:val="00936AE3"/>
    <w:rsid w:val="00940E63"/>
    <w:rsid w:val="009438D3"/>
    <w:rsid w:val="0094614A"/>
    <w:rsid w:val="009463EC"/>
    <w:rsid w:val="00954E4C"/>
    <w:rsid w:val="00956A04"/>
    <w:rsid w:val="00956E98"/>
    <w:rsid w:val="00961475"/>
    <w:rsid w:val="00961DC1"/>
    <w:rsid w:val="00965D1A"/>
    <w:rsid w:val="00967100"/>
    <w:rsid w:val="00977078"/>
    <w:rsid w:val="009826E9"/>
    <w:rsid w:val="00983E2E"/>
    <w:rsid w:val="00994C3A"/>
    <w:rsid w:val="00994EDA"/>
    <w:rsid w:val="009A09C1"/>
    <w:rsid w:val="009A1B8E"/>
    <w:rsid w:val="009B220A"/>
    <w:rsid w:val="009B2358"/>
    <w:rsid w:val="009B641F"/>
    <w:rsid w:val="009B7622"/>
    <w:rsid w:val="009C1735"/>
    <w:rsid w:val="009C7F2A"/>
    <w:rsid w:val="009D03AB"/>
    <w:rsid w:val="009D2172"/>
    <w:rsid w:val="009D31DC"/>
    <w:rsid w:val="009D6BC6"/>
    <w:rsid w:val="009E44D2"/>
    <w:rsid w:val="009F4E85"/>
    <w:rsid w:val="009F58AD"/>
    <w:rsid w:val="009F7060"/>
    <w:rsid w:val="00A16540"/>
    <w:rsid w:val="00A242E9"/>
    <w:rsid w:val="00A24D36"/>
    <w:rsid w:val="00A271D9"/>
    <w:rsid w:val="00A30F9F"/>
    <w:rsid w:val="00A31C9C"/>
    <w:rsid w:val="00A325D2"/>
    <w:rsid w:val="00A34525"/>
    <w:rsid w:val="00A35C7B"/>
    <w:rsid w:val="00A366F4"/>
    <w:rsid w:val="00A40F41"/>
    <w:rsid w:val="00A44AE9"/>
    <w:rsid w:val="00A50D74"/>
    <w:rsid w:val="00A529CC"/>
    <w:rsid w:val="00A54469"/>
    <w:rsid w:val="00A55B7A"/>
    <w:rsid w:val="00A5720B"/>
    <w:rsid w:val="00A62655"/>
    <w:rsid w:val="00A65895"/>
    <w:rsid w:val="00A7237B"/>
    <w:rsid w:val="00A80DB3"/>
    <w:rsid w:val="00A81D09"/>
    <w:rsid w:val="00A84794"/>
    <w:rsid w:val="00A93F99"/>
    <w:rsid w:val="00A94FF7"/>
    <w:rsid w:val="00A95547"/>
    <w:rsid w:val="00AA317F"/>
    <w:rsid w:val="00AB50C6"/>
    <w:rsid w:val="00AB5305"/>
    <w:rsid w:val="00AC2A4A"/>
    <w:rsid w:val="00AC730A"/>
    <w:rsid w:val="00AD120F"/>
    <w:rsid w:val="00AE3EA5"/>
    <w:rsid w:val="00AE6990"/>
    <w:rsid w:val="00AE7BE8"/>
    <w:rsid w:val="00AF3CE8"/>
    <w:rsid w:val="00AF6F0A"/>
    <w:rsid w:val="00AF7B08"/>
    <w:rsid w:val="00B12D93"/>
    <w:rsid w:val="00B30BBB"/>
    <w:rsid w:val="00B43D37"/>
    <w:rsid w:val="00B45C34"/>
    <w:rsid w:val="00B534B8"/>
    <w:rsid w:val="00B5576D"/>
    <w:rsid w:val="00B60638"/>
    <w:rsid w:val="00B6356F"/>
    <w:rsid w:val="00B643CF"/>
    <w:rsid w:val="00B6536D"/>
    <w:rsid w:val="00B6771C"/>
    <w:rsid w:val="00B73E52"/>
    <w:rsid w:val="00B75B2A"/>
    <w:rsid w:val="00B80163"/>
    <w:rsid w:val="00B90901"/>
    <w:rsid w:val="00B91F75"/>
    <w:rsid w:val="00BA0ADD"/>
    <w:rsid w:val="00BA3F1F"/>
    <w:rsid w:val="00BB3539"/>
    <w:rsid w:val="00BB525C"/>
    <w:rsid w:val="00BB6195"/>
    <w:rsid w:val="00BB6C33"/>
    <w:rsid w:val="00BB7CC2"/>
    <w:rsid w:val="00BC09B4"/>
    <w:rsid w:val="00BC6E5D"/>
    <w:rsid w:val="00BD1804"/>
    <w:rsid w:val="00BD69A8"/>
    <w:rsid w:val="00BE430D"/>
    <w:rsid w:val="00BE53C3"/>
    <w:rsid w:val="00BE5E71"/>
    <w:rsid w:val="00BE5F24"/>
    <w:rsid w:val="00BE6FE1"/>
    <w:rsid w:val="00BE6FF2"/>
    <w:rsid w:val="00BF19DB"/>
    <w:rsid w:val="00BF268A"/>
    <w:rsid w:val="00BF3120"/>
    <w:rsid w:val="00BF3EBE"/>
    <w:rsid w:val="00BF472D"/>
    <w:rsid w:val="00BF4DC5"/>
    <w:rsid w:val="00C014F4"/>
    <w:rsid w:val="00C05691"/>
    <w:rsid w:val="00C0711B"/>
    <w:rsid w:val="00C0793E"/>
    <w:rsid w:val="00C0799E"/>
    <w:rsid w:val="00C07EE0"/>
    <w:rsid w:val="00C13777"/>
    <w:rsid w:val="00C137A9"/>
    <w:rsid w:val="00C1670D"/>
    <w:rsid w:val="00C16BE0"/>
    <w:rsid w:val="00C25F53"/>
    <w:rsid w:val="00C26559"/>
    <w:rsid w:val="00C30027"/>
    <w:rsid w:val="00C36CFE"/>
    <w:rsid w:val="00C40EA6"/>
    <w:rsid w:val="00C43553"/>
    <w:rsid w:val="00C44E98"/>
    <w:rsid w:val="00C46356"/>
    <w:rsid w:val="00C508BC"/>
    <w:rsid w:val="00C5383A"/>
    <w:rsid w:val="00C5620A"/>
    <w:rsid w:val="00C647B7"/>
    <w:rsid w:val="00C66D5A"/>
    <w:rsid w:val="00C70FBE"/>
    <w:rsid w:val="00C72B58"/>
    <w:rsid w:val="00C73CD1"/>
    <w:rsid w:val="00C76DD2"/>
    <w:rsid w:val="00C77738"/>
    <w:rsid w:val="00C77884"/>
    <w:rsid w:val="00C816CA"/>
    <w:rsid w:val="00C81F6E"/>
    <w:rsid w:val="00C85C31"/>
    <w:rsid w:val="00C86BB2"/>
    <w:rsid w:val="00C8779E"/>
    <w:rsid w:val="00C8792E"/>
    <w:rsid w:val="00C901F0"/>
    <w:rsid w:val="00C90790"/>
    <w:rsid w:val="00C93843"/>
    <w:rsid w:val="00C94E44"/>
    <w:rsid w:val="00C9743E"/>
    <w:rsid w:val="00CA1990"/>
    <w:rsid w:val="00CA4131"/>
    <w:rsid w:val="00CA4912"/>
    <w:rsid w:val="00CA55D2"/>
    <w:rsid w:val="00CB098F"/>
    <w:rsid w:val="00CB0D55"/>
    <w:rsid w:val="00CB0DDE"/>
    <w:rsid w:val="00CB57BD"/>
    <w:rsid w:val="00CB7BBB"/>
    <w:rsid w:val="00CC0E9F"/>
    <w:rsid w:val="00CC24B0"/>
    <w:rsid w:val="00CC4388"/>
    <w:rsid w:val="00CC59A3"/>
    <w:rsid w:val="00CC6096"/>
    <w:rsid w:val="00CC6983"/>
    <w:rsid w:val="00CD105F"/>
    <w:rsid w:val="00CD3899"/>
    <w:rsid w:val="00CD47A7"/>
    <w:rsid w:val="00CD7CDC"/>
    <w:rsid w:val="00CE19F8"/>
    <w:rsid w:val="00CF1819"/>
    <w:rsid w:val="00CF1D3F"/>
    <w:rsid w:val="00CF235F"/>
    <w:rsid w:val="00CF6690"/>
    <w:rsid w:val="00D0045D"/>
    <w:rsid w:val="00D009FB"/>
    <w:rsid w:val="00D03C0B"/>
    <w:rsid w:val="00D05D57"/>
    <w:rsid w:val="00D05D67"/>
    <w:rsid w:val="00D07FBF"/>
    <w:rsid w:val="00D07FF1"/>
    <w:rsid w:val="00D2453D"/>
    <w:rsid w:val="00D3279E"/>
    <w:rsid w:val="00D378FD"/>
    <w:rsid w:val="00D43E9B"/>
    <w:rsid w:val="00D45CE3"/>
    <w:rsid w:val="00D475E2"/>
    <w:rsid w:val="00D51DC4"/>
    <w:rsid w:val="00D618E3"/>
    <w:rsid w:val="00D62BAA"/>
    <w:rsid w:val="00D7600F"/>
    <w:rsid w:val="00D80C1F"/>
    <w:rsid w:val="00D8526D"/>
    <w:rsid w:val="00D90D6D"/>
    <w:rsid w:val="00D97EAF"/>
    <w:rsid w:val="00DB064E"/>
    <w:rsid w:val="00DB132B"/>
    <w:rsid w:val="00DB1B31"/>
    <w:rsid w:val="00DB2EFF"/>
    <w:rsid w:val="00DB36AF"/>
    <w:rsid w:val="00DB3F9A"/>
    <w:rsid w:val="00DB673A"/>
    <w:rsid w:val="00DC6D46"/>
    <w:rsid w:val="00DD0C46"/>
    <w:rsid w:val="00DD0CA7"/>
    <w:rsid w:val="00DD1D87"/>
    <w:rsid w:val="00DD1FB6"/>
    <w:rsid w:val="00DD45A4"/>
    <w:rsid w:val="00DD6E40"/>
    <w:rsid w:val="00DE374B"/>
    <w:rsid w:val="00DE65DF"/>
    <w:rsid w:val="00DF1BB5"/>
    <w:rsid w:val="00DF44AA"/>
    <w:rsid w:val="00E019AF"/>
    <w:rsid w:val="00E022B8"/>
    <w:rsid w:val="00E03466"/>
    <w:rsid w:val="00E047B1"/>
    <w:rsid w:val="00E057A7"/>
    <w:rsid w:val="00E06288"/>
    <w:rsid w:val="00E10C38"/>
    <w:rsid w:val="00E13EA2"/>
    <w:rsid w:val="00E26A75"/>
    <w:rsid w:val="00E354CC"/>
    <w:rsid w:val="00E41A63"/>
    <w:rsid w:val="00E43148"/>
    <w:rsid w:val="00E45389"/>
    <w:rsid w:val="00E506BE"/>
    <w:rsid w:val="00E51FA1"/>
    <w:rsid w:val="00E576AD"/>
    <w:rsid w:val="00E60C42"/>
    <w:rsid w:val="00E72418"/>
    <w:rsid w:val="00E735C8"/>
    <w:rsid w:val="00E84FF7"/>
    <w:rsid w:val="00E90F0F"/>
    <w:rsid w:val="00E95CB3"/>
    <w:rsid w:val="00E97366"/>
    <w:rsid w:val="00EA0EF0"/>
    <w:rsid w:val="00EA75B9"/>
    <w:rsid w:val="00EB69A8"/>
    <w:rsid w:val="00EC0167"/>
    <w:rsid w:val="00EC4F4B"/>
    <w:rsid w:val="00EC67F2"/>
    <w:rsid w:val="00EC68FB"/>
    <w:rsid w:val="00ED2239"/>
    <w:rsid w:val="00ED22F5"/>
    <w:rsid w:val="00ED3884"/>
    <w:rsid w:val="00ED5566"/>
    <w:rsid w:val="00ED5716"/>
    <w:rsid w:val="00ED7A87"/>
    <w:rsid w:val="00EE4E1F"/>
    <w:rsid w:val="00EE714A"/>
    <w:rsid w:val="00EF4F56"/>
    <w:rsid w:val="00F065B6"/>
    <w:rsid w:val="00F10385"/>
    <w:rsid w:val="00F14898"/>
    <w:rsid w:val="00F22C10"/>
    <w:rsid w:val="00F24CAE"/>
    <w:rsid w:val="00F26CE1"/>
    <w:rsid w:val="00F33447"/>
    <w:rsid w:val="00F3480B"/>
    <w:rsid w:val="00F41F47"/>
    <w:rsid w:val="00F44E84"/>
    <w:rsid w:val="00F525DF"/>
    <w:rsid w:val="00F63212"/>
    <w:rsid w:val="00F66229"/>
    <w:rsid w:val="00F71642"/>
    <w:rsid w:val="00F76326"/>
    <w:rsid w:val="00F76C39"/>
    <w:rsid w:val="00F90D63"/>
    <w:rsid w:val="00F924C6"/>
    <w:rsid w:val="00FA1762"/>
    <w:rsid w:val="00FB1EE7"/>
    <w:rsid w:val="00FB36B7"/>
    <w:rsid w:val="00FB3DD8"/>
    <w:rsid w:val="00FB4BB5"/>
    <w:rsid w:val="00FB6367"/>
    <w:rsid w:val="00FC4B1E"/>
    <w:rsid w:val="00FC67CE"/>
    <w:rsid w:val="00FD1C73"/>
    <w:rsid w:val="00FD5FB3"/>
    <w:rsid w:val="00FD6006"/>
    <w:rsid w:val="00FE0C07"/>
    <w:rsid w:val="00FE1FB0"/>
    <w:rsid w:val="00FE3B28"/>
    <w:rsid w:val="00FE567B"/>
    <w:rsid w:val="00FE6EC4"/>
    <w:rsid w:val="00FF1E0D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F98C0"/>
  <w15:docId w15:val="{026BDD61-C410-4BEC-9243-348E7369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40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"/>
      </w:numPr>
      <w:outlineLvl w:val="2"/>
    </w:pPr>
    <w:rPr>
      <w:rFonts w:ascii="Arial" w:hAnsi="Arial" w:cs="Arial"/>
      <w:color w:val="333399"/>
      <w:sz w:val="4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left="360"/>
      <w:outlineLvl w:val="3"/>
    </w:pPr>
    <w:rPr>
      <w:rFonts w:ascii="Arial" w:hAnsi="Arial" w:cs="Arial"/>
      <w:color w:val="333399"/>
      <w:sz w:val="40"/>
    </w:rPr>
  </w:style>
  <w:style w:type="paragraph" w:styleId="Nadpis5">
    <w:name w:val="heading 5"/>
    <w:basedOn w:val="Nadpis"/>
    <w:next w:val="Zkladntext"/>
    <w:link w:val="Nadpis5Char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0">
    <w:name w:val="WW8Num1z0"/>
    <w:rPr>
      <w:sz w:val="40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Pr>
      <w:sz w:val="40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semiHidden/>
    <w:pPr>
      <w:ind w:left="360"/>
    </w:pPr>
    <w:rPr>
      <w:rFonts w:ascii="Arial" w:hAnsi="Arial" w:cs="Arial"/>
      <w:sz w:val="40"/>
    </w:rPr>
  </w:style>
  <w:style w:type="paragraph" w:customStyle="1" w:styleId="Zkladntext21">
    <w:name w:val="Základní text 21"/>
    <w:basedOn w:val="Normln"/>
    <w:pPr>
      <w:jc w:val="both"/>
    </w:pPr>
    <w:rPr>
      <w:rFonts w:ascii="Arial" w:hAnsi="Arial" w:cs="Arial"/>
      <w:color w:val="333399"/>
      <w:sz w:val="40"/>
    </w:rPr>
  </w:style>
  <w:style w:type="paragraph" w:customStyle="1" w:styleId="NormlnsWWW">
    <w:name w:val="Normální (síť WWW)"/>
    <w:basedOn w:val="Normln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Zhlav">
    <w:name w:val="header"/>
    <w:basedOn w:val="Normln"/>
    <w:semiHidden/>
    <w:pPr>
      <w:suppressLineNumbers/>
      <w:tabs>
        <w:tab w:val="center" w:pos="4534"/>
        <w:tab w:val="right" w:pos="9069"/>
      </w:tabs>
    </w:pPr>
  </w:style>
  <w:style w:type="paragraph" w:styleId="Zpat">
    <w:name w:val="footer"/>
    <w:basedOn w:val="Normln"/>
    <w:semiHidden/>
    <w:pPr>
      <w:suppressLineNumbers/>
      <w:tabs>
        <w:tab w:val="center" w:pos="4534"/>
        <w:tab w:val="right" w:pos="9069"/>
      </w:tabs>
    </w:pPr>
  </w:style>
  <w:style w:type="table" w:styleId="Mkatabulky">
    <w:name w:val="Table Grid"/>
    <w:basedOn w:val="Normlntabulka"/>
    <w:uiPriority w:val="59"/>
    <w:rsid w:val="006C11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rsid w:val="00F76326"/>
    <w:pPr>
      <w:suppressAutoHyphens w:val="0"/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4748E"/>
    <w:rPr>
      <w:rFonts w:ascii="Tahoma" w:hAnsi="Tahoma" w:cs="Tahoma"/>
      <w:sz w:val="16"/>
      <w:szCs w:val="16"/>
      <w:lang w:eastAsia="ar-SA"/>
    </w:rPr>
  </w:style>
  <w:style w:type="paragraph" w:styleId="Bezmezer">
    <w:name w:val="No Spacing"/>
    <w:uiPriority w:val="1"/>
    <w:qFormat/>
    <w:rsid w:val="00287EA5"/>
    <w:rPr>
      <w:rFonts w:ascii="Calibri" w:hAnsi="Calibri"/>
      <w:sz w:val="22"/>
      <w:szCs w:val="22"/>
    </w:rPr>
  </w:style>
  <w:style w:type="paragraph" w:styleId="Titulek">
    <w:name w:val="caption"/>
    <w:basedOn w:val="Normln"/>
    <w:next w:val="Normln"/>
    <w:uiPriority w:val="35"/>
    <w:unhideWhenUsed/>
    <w:qFormat/>
    <w:rsid w:val="007A42F0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95CB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12369"/>
    <w:rPr>
      <w:i/>
      <w:iCs/>
    </w:rPr>
  </w:style>
  <w:style w:type="character" w:customStyle="1" w:styleId="Nadpis1Char">
    <w:name w:val="Nadpis 1 Char"/>
    <w:basedOn w:val="Standardnpsmoodstavce"/>
    <w:link w:val="Nadpis1"/>
    <w:rsid w:val="00790F0F"/>
    <w:rPr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4D0737"/>
    <w:rPr>
      <w:rFonts w:ascii="Arial" w:hAnsi="Arial" w:cs="Arial"/>
      <w:color w:val="333399"/>
      <w:sz w:val="40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4D0737"/>
    <w:rPr>
      <w:rFonts w:ascii="Arial" w:eastAsia="MS Mincho" w:hAnsi="Arial" w:cs="Tahoma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roztoky@i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7FDF-1F23-4286-BCA7-8CD4EBC3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29</Pages>
  <Words>4283</Words>
  <Characters>25273</Characters>
  <Application>Microsoft Office Word</Application>
  <DocSecurity>8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29498</CharactersWithSpaces>
  <SharedDoc>false</SharedDoc>
  <HLinks>
    <vt:vector size="6" baseType="variant">
      <vt:variant>
        <vt:i4>6291528</vt:i4>
      </vt:variant>
      <vt:variant>
        <vt:i4>0</vt:i4>
      </vt:variant>
      <vt:variant>
        <vt:i4>0</vt:i4>
      </vt:variant>
      <vt:variant>
        <vt:i4>5</vt:i4>
      </vt:variant>
      <vt:variant>
        <vt:lpwstr>mailto:zsroztoky@iol.cz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ZŠ Roztoky</dc:creator>
  <cp:lastModifiedBy>Libuše Bulantová</cp:lastModifiedBy>
  <cp:revision>26</cp:revision>
  <cp:lastPrinted>2024-10-07T08:26:00Z</cp:lastPrinted>
  <dcterms:created xsi:type="dcterms:W3CDTF">2024-09-26T12:19:00Z</dcterms:created>
  <dcterms:modified xsi:type="dcterms:W3CDTF">2024-11-01T07:29:00Z</dcterms:modified>
</cp:coreProperties>
</file>